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 Bay Packaging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Plummerville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Pinecrest Division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Plummerville,AR 72127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11/18/2024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motor for eval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Tyler Burgener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418620986" name="Picture 1" descr="docs/captured/2024/signature2024-11-18-20-55-41-1731963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1-18-20-55-41-1731963341.png"/>
                    <pic:cNvPicPr/>
                  </pic:nvPicPr>
                  <pic:blipFill>
                    <a:blip r:embed="rId103620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733673bd9f952d09"/>
      <w:headerReference xmlns:r="http://schemas.openxmlformats.org/officeDocument/2006/relationships" w:type="default" r:id="rId5719673bd9f952c2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0301482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036206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8579671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036206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227925">
    <w:multiLevelType w:val="hybridMultilevel"/>
    <w:lvl w:ilvl="0" w:tplc="84892149">
      <w:start w:val="1"/>
      <w:numFmt w:val="decimal"/>
      <w:lvlText w:val="%1."/>
      <w:lvlJc w:val="left"/>
      <w:pPr>
        <w:ind w:left="720" w:hanging="360"/>
      </w:pPr>
    </w:lvl>
    <w:lvl w:ilvl="1" w:tplc="84892149" w:tentative="1">
      <w:start w:val="1"/>
      <w:numFmt w:val="lowerLetter"/>
      <w:lvlText w:val="%2."/>
      <w:lvlJc w:val="left"/>
      <w:pPr>
        <w:ind w:left="1440" w:hanging="360"/>
      </w:pPr>
    </w:lvl>
    <w:lvl w:ilvl="2" w:tplc="84892149" w:tentative="1">
      <w:start w:val="1"/>
      <w:numFmt w:val="lowerRoman"/>
      <w:lvlText w:val="%3."/>
      <w:lvlJc w:val="right"/>
      <w:pPr>
        <w:ind w:left="2160" w:hanging="180"/>
      </w:pPr>
    </w:lvl>
    <w:lvl w:ilvl="3" w:tplc="84892149" w:tentative="1">
      <w:start w:val="1"/>
      <w:numFmt w:val="decimal"/>
      <w:lvlText w:val="%4."/>
      <w:lvlJc w:val="left"/>
      <w:pPr>
        <w:ind w:left="2880" w:hanging="360"/>
      </w:pPr>
    </w:lvl>
    <w:lvl w:ilvl="4" w:tplc="84892149" w:tentative="1">
      <w:start w:val="1"/>
      <w:numFmt w:val="lowerLetter"/>
      <w:lvlText w:val="%5."/>
      <w:lvlJc w:val="left"/>
      <w:pPr>
        <w:ind w:left="3600" w:hanging="360"/>
      </w:pPr>
    </w:lvl>
    <w:lvl w:ilvl="5" w:tplc="84892149" w:tentative="1">
      <w:start w:val="1"/>
      <w:numFmt w:val="lowerRoman"/>
      <w:lvlText w:val="%6."/>
      <w:lvlJc w:val="right"/>
      <w:pPr>
        <w:ind w:left="4320" w:hanging="180"/>
      </w:pPr>
    </w:lvl>
    <w:lvl w:ilvl="6" w:tplc="84892149" w:tentative="1">
      <w:start w:val="1"/>
      <w:numFmt w:val="decimal"/>
      <w:lvlText w:val="%7."/>
      <w:lvlJc w:val="left"/>
      <w:pPr>
        <w:ind w:left="5040" w:hanging="360"/>
      </w:pPr>
    </w:lvl>
    <w:lvl w:ilvl="7" w:tplc="84892149" w:tentative="1">
      <w:start w:val="1"/>
      <w:numFmt w:val="lowerLetter"/>
      <w:lvlText w:val="%8."/>
      <w:lvlJc w:val="left"/>
      <w:pPr>
        <w:ind w:left="5760" w:hanging="360"/>
      </w:pPr>
    </w:lvl>
    <w:lvl w:ilvl="8" w:tplc="848921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227924">
    <w:multiLevelType w:val="hybridMultilevel"/>
    <w:lvl w:ilvl="0" w:tplc="64818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227924">
    <w:abstractNumId w:val="90227924"/>
  </w:num>
  <w:num w:numId="90227925">
    <w:abstractNumId w:val="902279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0362064" Type="http://schemas.openxmlformats.org/officeDocument/2006/relationships/image" Target="media/imgrId10362064.jpg" /></Relationships>
</file>

<file path=word/_rels/defaultHeader.xml.rels><?xml version="1.0" encoding="UTF-8" standalone="yes" ?><Relationships xmlns="http://schemas.openxmlformats.org/package/2006/relationships"><Relationship Id="rId10362063" Type="http://schemas.openxmlformats.org/officeDocument/2006/relationships/image" Target="media/imgrId1036206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719673bd9f952c2b" Type="http://schemas.openxmlformats.org/officeDocument/2006/relationships/header" Target="defaultHeader.xml"/><Relationship Id="rId6733673bd9f952d09" Type="http://schemas.openxmlformats.org/officeDocument/2006/relationships/footer" Target="defaultFooter.xml"/><Relationship Id="rId10362065" Type="http://schemas.openxmlformats.org/officeDocument/2006/relationships/image" Target="media/imgrId1036206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