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Amcor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Russellville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3033 East 16th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Russellville,AR 72802-943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103625 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Angela Muncy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5101658" name="Picture 1" descr="docs/captured/2024/signature2024-11-18-19-26-34-1731957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18-19-26-34-1731957994.png"/>
                    <pic:cNvPicPr/>
                  </pic:nvPicPr>
                  <pic:blipFill>
                    <a:blip r:embed="rId89449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919673b95bbc54ac"/>
      <w:headerReference xmlns:r="http://schemas.openxmlformats.org/officeDocument/2006/relationships" w:type="default" r:id="rId9858673b95bbc535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8500822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944920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039469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944920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334035">
    <w:multiLevelType w:val="hybridMultilevel"/>
    <w:lvl w:ilvl="0" w:tplc="66202933">
      <w:start w:val="1"/>
      <w:numFmt w:val="decimal"/>
      <w:lvlText w:val="%1."/>
      <w:lvlJc w:val="left"/>
      <w:pPr>
        <w:ind w:left="720" w:hanging="360"/>
      </w:pPr>
    </w:lvl>
    <w:lvl w:ilvl="1" w:tplc="66202933" w:tentative="1">
      <w:start w:val="1"/>
      <w:numFmt w:val="lowerLetter"/>
      <w:lvlText w:val="%2."/>
      <w:lvlJc w:val="left"/>
      <w:pPr>
        <w:ind w:left="1440" w:hanging="360"/>
      </w:pPr>
    </w:lvl>
    <w:lvl w:ilvl="2" w:tplc="66202933" w:tentative="1">
      <w:start w:val="1"/>
      <w:numFmt w:val="lowerRoman"/>
      <w:lvlText w:val="%3."/>
      <w:lvlJc w:val="right"/>
      <w:pPr>
        <w:ind w:left="2160" w:hanging="180"/>
      </w:pPr>
    </w:lvl>
    <w:lvl w:ilvl="3" w:tplc="66202933" w:tentative="1">
      <w:start w:val="1"/>
      <w:numFmt w:val="decimal"/>
      <w:lvlText w:val="%4."/>
      <w:lvlJc w:val="left"/>
      <w:pPr>
        <w:ind w:left="2880" w:hanging="360"/>
      </w:pPr>
    </w:lvl>
    <w:lvl w:ilvl="4" w:tplc="66202933" w:tentative="1">
      <w:start w:val="1"/>
      <w:numFmt w:val="lowerLetter"/>
      <w:lvlText w:val="%5."/>
      <w:lvlJc w:val="left"/>
      <w:pPr>
        <w:ind w:left="3600" w:hanging="360"/>
      </w:pPr>
    </w:lvl>
    <w:lvl w:ilvl="5" w:tplc="66202933" w:tentative="1">
      <w:start w:val="1"/>
      <w:numFmt w:val="lowerRoman"/>
      <w:lvlText w:val="%6."/>
      <w:lvlJc w:val="right"/>
      <w:pPr>
        <w:ind w:left="4320" w:hanging="180"/>
      </w:pPr>
    </w:lvl>
    <w:lvl w:ilvl="6" w:tplc="66202933" w:tentative="1">
      <w:start w:val="1"/>
      <w:numFmt w:val="decimal"/>
      <w:lvlText w:val="%7."/>
      <w:lvlJc w:val="left"/>
      <w:pPr>
        <w:ind w:left="5040" w:hanging="360"/>
      </w:pPr>
    </w:lvl>
    <w:lvl w:ilvl="7" w:tplc="66202933" w:tentative="1">
      <w:start w:val="1"/>
      <w:numFmt w:val="lowerLetter"/>
      <w:lvlText w:val="%8."/>
      <w:lvlJc w:val="left"/>
      <w:pPr>
        <w:ind w:left="5760" w:hanging="360"/>
      </w:pPr>
    </w:lvl>
    <w:lvl w:ilvl="8" w:tplc="662029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34034">
    <w:multiLevelType w:val="hybridMultilevel"/>
    <w:lvl w:ilvl="0" w:tplc="73721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334034">
    <w:abstractNumId w:val="72334034"/>
  </w:num>
  <w:num w:numId="72334035">
    <w:abstractNumId w:val="723340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9449203" Type="http://schemas.openxmlformats.org/officeDocument/2006/relationships/image" Target="media/imgrId89449203.jpg" /></Relationships>
</file>

<file path=word/_rels/defaultHeader.xml.rels><?xml version="1.0" encoding="UTF-8" standalone="yes" ?><Relationships xmlns="http://schemas.openxmlformats.org/package/2006/relationships"><Relationship Id="rId89449202" Type="http://schemas.openxmlformats.org/officeDocument/2006/relationships/image" Target="media/imgrId8944920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858673b95bbc535b" Type="http://schemas.openxmlformats.org/officeDocument/2006/relationships/header" Target="defaultHeader.xml"/><Relationship Id="rId2919673b95bbc54ac" Type="http://schemas.openxmlformats.org/officeDocument/2006/relationships/footer" Target="defaultFooter.xml"/><Relationship Id="rId89449204" Type="http://schemas.openxmlformats.org/officeDocument/2006/relationships/image" Target="media/imgrId8944920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