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ARKEMA,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2571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38127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153188 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50 HP motor. Job number 153188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Shawna Guffey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85833791" name="Picture 1" descr="docs/captured/2024/signature2024-11-18-13-38-18-17319370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18-13-38-18-1731937098.png"/>
                    <pic:cNvPicPr/>
                  </pic:nvPicPr>
                  <pic:blipFill>
                    <a:blip r:embed="rId652367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918673b464789014"/>
      <w:headerReference xmlns:r="http://schemas.openxmlformats.org/officeDocument/2006/relationships" w:type="default" r:id="rId3826673b464788e0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2818338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523679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7447475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523679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661143">
    <w:multiLevelType w:val="hybridMultilevel"/>
    <w:lvl w:ilvl="0" w:tplc="83665963">
      <w:start w:val="1"/>
      <w:numFmt w:val="decimal"/>
      <w:lvlText w:val="%1."/>
      <w:lvlJc w:val="left"/>
      <w:pPr>
        <w:ind w:left="720" w:hanging="360"/>
      </w:pPr>
    </w:lvl>
    <w:lvl w:ilvl="1" w:tplc="83665963" w:tentative="1">
      <w:start w:val="1"/>
      <w:numFmt w:val="lowerLetter"/>
      <w:lvlText w:val="%2."/>
      <w:lvlJc w:val="left"/>
      <w:pPr>
        <w:ind w:left="1440" w:hanging="360"/>
      </w:pPr>
    </w:lvl>
    <w:lvl w:ilvl="2" w:tplc="83665963" w:tentative="1">
      <w:start w:val="1"/>
      <w:numFmt w:val="lowerRoman"/>
      <w:lvlText w:val="%3."/>
      <w:lvlJc w:val="right"/>
      <w:pPr>
        <w:ind w:left="2160" w:hanging="180"/>
      </w:pPr>
    </w:lvl>
    <w:lvl w:ilvl="3" w:tplc="83665963" w:tentative="1">
      <w:start w:val="1"/>
      <w:numFmt w:val="decimal"/>
      <w:lvlText w:val="%4."/>
      <w:lvlJc w:val="left"/>
      <w:pPr>
        <w:ind w:left="2880" w:hanging="360"/>
      </w:pPr>
    </w:lvl>
    <w:lvl w:ilvl="4" w:tplc="83665963" w:tentative="1">
      <w:start w:val="1"/>
      <w:numFmt w:val="lowerLetter"/>
      <w:lvlText w:val="%5."/>
      <w:lvlJc w:val="left"/>
      <w:pPr>
        <w:ind w:left="3600" w:hanging="360"/>
      </w:pPr>
    </w:lvl>
    <w:lvl w:ilvl="5" w:tplc="83665963" w:tentative="1">
      <w:start w:val="1"/>
      <w:numFmt w:val="lowerRoman"/>
      <w:lvlText w:val="%6."/>
      <w:lvlJc w:val="right"/>
      <w:pPr>
        <w:ind w:left="4320" w:hanging="180"/>
      </w:pPr>
    </w:lvl>
    <w:lvl w:ilvl="6" w:tplc="83665963" w:tentative="1">
      <w:start w:val="1"/>
      <w:numFmt w:val="decimal"/>
      <w:lvlText w:val="%7."/>
      <w:lvlJc w:val="left"/>
      <w:pPr>
        <w:ind w:left="5040" w:hanging="360"/>
      </w:pPr>
    </w:lvl>
    <w:lvl w:ilvl="7" w:tplc="83665963" w:tentative="1">
      <w:start w:val="1"/>
      <w:numFmt w:val="lowerLetter"/>
      <w:lvlText w:val="%8."/>
      <w:lvlJc w:val="left"/>
      <w:pPr>
        <w:ind w:left="5760" w:hanging="360"/>
      </w:pPr>
    </w:lvl>
    <w:lvl w:ilvl="8" w:tplc="836659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61142">
    <w:multiLevelType w:val="hybridMultilevel"/>
    <w:lvl w:ilvl="0" w:tplc="71755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661142">
    <w:abstractNumId w:val="36661142"/>
  </w:num>
  <w:num w:numId="36661143">
    <w:abstractNumId w:val="366611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5236796" Type="http://schemas.openxmlformats.org/officeDocument/2006/relationships/image" Target="media/imgrId65236796.jpg" /></Relationships>
</file>

<file path=word/_rels/defaultHeader.xml.rels><?xml version="1.0" encoding="UTF-8" standalone="yes" ?><Relationships xmlns="http://schemas.openxmlformats.org/package/2006/relationships"><Relationship Id="rId65236795" Type="http://schemas.openxmlformats.org/officeDocument/2006/relationships/image" Target="media/imgrId6523679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26673b464788e04" Type="http://schemas.openxmlformats.org/officeDocument/2006/relationships/header" Target="defaultHeader.xml"/><Relationship Id="rId3918673b464789014" Type="http://schemas.openxmlformats.org/officeDocument/2006/relationships/footer" Target="defaultFooter.xml"/><Relationship Id="rId65236797" Type="http://schemas.openxmlformats.org/officeDocument/2006/relationships/image" Target="media/imgrId6523679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