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154099 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1,200 HP motor. Job number 154099.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Lael Breckenridge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29486205" name="Picture 1" descr="docs/captured/2024/signature2024-11-15-15-39-07-1731685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5-15-39-07-1731685147.png"/>
                    <pic:cNvPicPr/>
                  </pic:nvPicPr>
                  <pic:blipFill>
                    <a:blip r:embed="rId692168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7967379d3abf69a"/>
      <w:headerReference xmlns:r="http://schemas.openxmlformats.org/officeDocument/2006/relationships" w:type="default" r:id="rId690767379d3abf5e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2948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21687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479156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21686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29688">
    <w:multiLevelType w:val="hybridMultilevel"/>
    <w:lvl w:ilvl="0" w:tplc="23690947">
      <w:start w:val="1"/>
      <w:numFmt w:val="decimal"/>
      <w:lvlText w:val="%1."/>
      <w:lvlJc w:val="left"/>
      <w:pPr>
        <w:ind w:left="720" w:hanging="360"/>
      </w:pPr>
    </w:lvl>
    <w:lvl w:ilvl="1" w:tplc="23690947" w:tentative="1">
      <w:start w:val="1"/>
      <w:numFmt w:val="lowerLetter"/>
      <w:lvlText w:val="%2."/>
      <w:lvlJc w:val="left"/>
      <w:pPr>
        <w:ind w:left="1440" w:hanging="360"/>
      </w:pPr>
    </w:lvl>
    <w:lvl w:ilvl="2" w:tplc="23690947" w:tentative="1">
      <w:start w:val="1"/>
      <w:numFmt w:val="lowerRoman"/>
      <w:lvlText w:val="%3."/>
      <w:lvlJc w:val="right"/>
      <w:pPr>
        <w:ind w:left="2160" w:hanging="180"/>
      </w:pPr>
    </w:lvl>
    <w:lvl w:ilvl="3" w:tplc="23690947" w:tentative="1">
      <w:start w:val="1"/>
      <w:numFmt w:val="decimal"/>
      <w:lvlText w:val="%4."/>
      <w:lvlJc w:val="left"/>
      <w:pPr>
        <w:ind w:left="2880" w:hanging="360"/>
      </w:pPr>
    </w:lvl>
    <w:lvl w:ilvl="4" w:tplc="23690947" w:tentative="1">
      <w:start w:val="1"/>
      <w:numFmt w:val="lowerLetter"/>
      <w:lvlText w:val="%5."/>
      <w:lvlJc w:val="left"/>
      <w:pPr>
        <w:ind w:left="3600" w:hanging="360"/>
      </w:pPr>
    </w:lvl>
    <w:lvl w:ilvl="5" w:tplc="23690947" w:tentative="1">
      <w:start w:val="1"/>
      <w:numFmt w:val="lowerRoman"/>
      <w:lvlText w:val="%6."/>
      <w:lvlJc w:val="right"/>
      <w:pPr>
        <w:ind w:left="4320" w:hanging="180"/>
      </w:pPr>
    </w:lvl>
    <w:lvl w:ilvl="6" w:tplc="23690947" w:tentative="1">
      <w:start w:val="1"/>
      <w:numFmt w:val="decimal"/>
      <w:lvlText w:val="%7."/>
      <w:lvlJc w:val="left"/>
      <w:pPr>
        <w:ind w:left="5040" w:hanging="360"/>
      </w:pPr>
    </w:lvl>
    <w:lvl w:ilvl="7" w:tplc="23690947" w:tentative="1">
      <w:start w:val="1"/>
      <w:numFmt w:val="lowerLetter"/>
      <w:lvlText w:val="%8."/>
      <w:lvlJc w:val="left"/>
      <w:pPr>
        <w:ind w:left="5760" w:hanging="360"/>
      </w:pPr>
    </w:lvl>
    <w:lvl w:ilvl="8" w:tplc="23690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29687">
    <w:multiLevelType w:val="hybridMultilevel"/>
    <w:lvl w:ilvl="0" w:tplc="72144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429687">
    <w:abstractNumId w:val="58429687"/>
  </w:num>
  <w:num w:numId="58429688">
    <w:abstractNumId w:val="584296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216870" Type="http://schemas.openxmlformats.org/officeDocument/2006/relationships/image" Target="media/imgrId69216870.jpg" /></Relationships>
</file>

<file path=word/_rels/defaultHeader.xml.rels><?xml version="1.0" encoding="UTF-8" standalone="yes" ?><Relationships xmlns="http://schemas.openxmlformats.org/package/2006/relationships"><Relationship Id="rId69216869" Type="http://schemas.openxmlformats.org/officeDocument/2006/relationships/image" Target="media/imgrId6921686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0767379d3abf5e3" Type="http://schemas.openxmlformats.org/officeDocument/2006/relationships/header" Target="defaultHeader.xml"/><Relationship Id="rId507967379d3abf69a" Type="http://schemas.openxmlformats.org/officeDocument/2006/relationships/footer" Target="defaultFooter.xml"/><Relationship Id="rId69216871" Type="http://schemas.openxmlformats.org/officeDocument/2006/relationships/image" Target="media/imgrId6921687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