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Peco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625 S. Allen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Batesville,AR 72501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103633 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335hp motor I was making sure that we had scheduled to reinstall the motor for them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Tina Bristow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53054694" name="Picture 1" descr="docs/captured/2024/signature2024-11-14-18-39-26-17316095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14-18-39-26-1731609566.png"/>
                    <pic:cNvPicPr/>
                  </pic:nvPicPr>
                  <pic:blipFill>
                    <a:blip r:embed="rId500636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4756736445c15478"/>
      <w:headerReference xmlns:r="http://schemas.openxmlformats.org/officeDocument/2006/relationships" w:type="default" r:id="rId61766736445c1530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5405545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006368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2204217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006368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232043">
    <w:multiLevelType w:val="hybridMultilevel"/>
    <w:lvl w:ilvl="0" w:tplc="57565710">
      <w:start w:val="1"/>
      <w:numFmt w:val="decimal"/>
      <w:lvlText w:val="%1."/>
      <w:lvlJc w:val="left"/>
      <w:pPr>
        <w:ind w:left="720" w:hanging="360"/>
      </w:pPr>
    </w:lvl>
    <w:lvl w:ilvl="1" w:tplc="57565710" w:tentative="1">
      <w:start w:val="1"/>
      <w:numFmt w:val="lowerLetter"/>
      <w:lvlText w:val="%2."/>
      <w:lvlJc w:val="left"/>
      <w:pPr>
        <w:ind w:left="1440" w:hanging="360"/>
      </w:pPr>
    </w:lvl>
    <w:lvl w:ilvl="2" w:tplc="57565710" w:tentative="1">
      <w:start w:val="1"/>
      <w:numFmt w:val="lowerRoman"/>
      <w:lvlText w:val="%3."/>
      <w:lvlJc w:val="right"/>
      <w:pPr>
        <w:ind w:left="2160" w:hanging="180"/>
      </w:pPr>
    </w:lvl>
    <w:lvl w:ilvl="3" w:tplc="57565710" w:tentative="1">
      <w:start w:val="1"/>
      <w:numFmt w:val="decimal"/>
      <w:lvlText w:val="%4."/>
      <w:lvlJc w:val="left"/>
      <w:pPr>
        <w:ind w:left="2880" w:hanging="360"/>
      </w:pPr>
    </w:lvl>
    <w:lvl w:ilvl="4" w:tplc="57565710" w:tentative="1">
      <w:start w:val="1"/>
      <w:numFmt w:val="lowerLetter"/>
      <w:lvlText w:val="%5."/>
      <w:lvlJc w:val="left"/>
      <w:pPr>
        <w:ind w:left="3600" w:hanging="360"/>
      </w:pPr>
    </w:lvl>
    <w:lvl w:ilvl="5" w:tplc="57565710" w:tentative="1">
      <w:start w:val="1"/>
      <w:numFmt w:val="lowerRoman"/>
      <w:lvlText w:val="%6."/>
      <w:lvlJc w:val="right"/>
      <w:pPr>
        <w:ind w:left="4320" w:hanging="180"/>
      </w:pPr>
    </w:lvl>
    <w:lvl w:ilvl="6" w:tplc="57565710" w:tentative="1">
      <w:start w:val="1"/>
      <w:numFmt w:val="decimal"/>
      <w:lvlText w:val="%7."/>
      <w:lvlJc w:val="left"/>
      <w:pPr>
        <w:ind w:left="5040" w:hanging="360"/>
      </w:pPr>
    </w:lvl>
    <w:lvl w:ilvl="7" w:tplc="57565710" w:tentative="1">
      <w:start w:val="1"/>
      <w:numFmt w:val="lowerLetter"/>
      <w:lvlText w:val="%8."/>
      <w:lvlJc w:val="left"/>
      <w:pPr>
        <w:ind w:left="5760" w:hanging="360"/>
      </w:pPr>
    </w:lvl>
    <w:lvl w:ilvl="8" w:tplc="57565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32042">
    <w:multiLevelType w:val="hybridMultilevel"/>
    <w:lvl w:ilvl="0" w:tplc="30668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232042">
    <w:abstractNumId w:val="82232042"/>
  </w:num>
  <w:num w:numId="82232043">
    <w:abstractNumId w:val="822320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0063684" Type="http://schemas.openxmlformats.org/officeDocument/2006/relationships/image" Target="media/imgrId50063684.jpg" /></Relationships>
</file>

<file path=word/_rels/defaultHeader.xml.rels><?xml version="1.0" encoding="UTF-8" standalone="yes" ?><Relationships xmlns="http://schemas.openxmlformats.org/package/2006/relationships"><Relationship Id="rId50063683" Type="http://schemas.openxmlformats.org/officeDocument/2006/relationships/image" Target="media/imgrId5006368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1766736445c1530a" Type="http://schemas.openxmlformats.org/officeDocument/2006/relationships/header" Target="defaultHeader.xml"/><Relationship Id="rId24756736445c15478" Type="http://schemas.openxmlformats.org/officeDocument/2006/relationships/footer" Target="defaultFooter.xml"/><Relationship Id="rId50063685" Type="http://schemas.openxmlformats.org/officeDocument/2006/relationships/image" Target="media/imgrId5006368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