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SKIPPY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8201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100hp motor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toby gray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65556301" name="Picture 1" descr="docs/captured/2024/signature2024-11-13-21-06-33-1731531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3-21-06-33-1731531993.png"/>
                    <pic:cNvPicPr/>
                  </pic:nvPicPr>
                  <pic:blipFill>
                    <a:blip r:embed="rId743687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3767479bd1cf6f7"/>
      <w:headerReference xmlns:r="http://schemas.openxmlformats.org/officeDocument/2006/relationships" w:type="default" r:id="rId978167479bd1cf5e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53969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3687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64801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3687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92371">
    <w:multiLevelType w:val="hybridMultilevel"/>
    <w:lvl w:ilvl="0" w:tplc="43281988">
      <w:start w:val="1"/>
      <w:numFmt w:val="decimal"/>
      <w:lvlText w:val="%1."/>
      <w:lvlJc w:val="left"/>
      <w:pPr>
        <w:ind w:left="720" w:hanging="360"/>
      </w:pPr>
    </w:lvl>
    <w:lvl w:ilvl="1" w:tplc="43281988" w:tentative="1">
      <w:start w:val="1"/>
      <w:numFmt w:val="lowerLetter"/>
      <w:lvlText w:val="%2."/>
      <w:lvlJc w:val="left"/>
      <w:pPr>
        <w:ind w:left="1440" w:hanging="360"/>
      </w:pPr>
    </w:lvl>
    <w:lvl w:ilvl="2" w:tplc="43281988" w:tentative="1">
      <w:start w:val="1"/>
      <w:numFmt w:val="lowerRoman"/>
      <w:lvlText w:val="%3."/>
      <w:lvlJc w:val="right"/>
      <w:pPr>
        <w:ind w:left="2160" w:hanging="180"/>
      </w:pPr>
    </w:lvl>
    <w:lvl w:ilvl="3" w:tplc="43281988" w:tentative="1">
      <w:start w:val="1"/>
      <w:numFmt w:val="decimal"/>
      <w:lvlText w:val="%4."/>
      <w:lvlJc w:val="left"/>
      <w:pPr>
        <w:ind w:left="2880" w:hanging="360"/>
      </w:pPr>
    </w:lvl>
    <w:lvl w:ilvl="4" w:tplc="43281988" w:tentative="1">
      <w:start w:val="1"/>
      <w:numFmt w:val="lowerLetter"/>
      <w:lvlText w:val="%5."/>
      <w:lvlJc w:val="left"/>
      <w:pPr>
        <w:ind w:left="3600" w:hanging="360"/>
      </w:pPr>
    </w:lvl>
    <w:lvl w:ilvl="5" w:tplc="43281988" w:tentative="1">
      <w:start w:val="1"/>
      <w:numFmt w:val="lowerRoman"/>
      <w:lvlText w:val="%6."/>
      <w:lvlJc w:val="right"/>
      <w:pPr>
        <w:ind w:left="4320" w:hanging="180"/>
      </w:pPr>
    </w:lvl>
    <w:lvl w:ilvl="6" w:tplc="43281988" w:tentative="1">
      <w:start w:val="1"/>
      <w:numFmt w:val="decimal"/>
      <w:lvlText w:val="%7."/>
      <w:lvlJc w:val="left"/>
      <w:pPr>
        <w:ind w:left="5040" w:hanging="360"/>
      </w:pPr>
    </w:lvl>
    <w:lvl w:ilvl="7" w:tplc="43281988" w:tentative="1">
      <w:start w:val="1"/>
      <w:numFmt w:val="lowerLetter"/>
      <w:lvlText w:val="%8."/>
      <w:lvlJc w:val="left"/>
      <w:pPr>
        <w:ind w:left="5760" w:hanging="360"/>
      </w:pPr>
    </w:lvl>
    <w:lvl w:ilvl="8" w:tplc="43281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92370">
    <w:multiLevelType w:val="hybridMultilevel"/>
    <w:lvl w:ilvl="0" w:tplc="36137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92370">
    <w:abstractNumId w:val="40192370"/>
  </w:num>
  <w:num w:numId="40192371">
    <w:abstractNumId w:val="401923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368779" Type="http://schemas.openxmlformats.org/officeDocument/2006/relationships/image" Target="media/imgrId74368779.jpg" /></Relationships>
</file>

<file path=word/_rels/defaultHeader.xml.rels><?xml version="1.0" encoding="UTF-8" standalone="yes" ?><Relationships xmlns="http://schemas.openxmlformats.org/package/2006/relationships"><Relationship Id="rId74368778" Type="http://schemas.openxmlformats.org/officeDocument/2006/relationships/image" Target="media/imgrId743687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8167479bd1cf5e2" Type="http://schemas.openxmlformats.org/officeDocument/2006/relationships/header" Target="defaultHeader.xml"/><Relationship Id="rId513767479bd1cf6f7" Type="http://schemas.openxmlformats.org/officeDocument/2006/relationships/footer" Target="defaultFooter.xml"/><Relationship Id="rId74368780" Type="http://schemas.openxmlformats.org/officeDocument/2006/relationships/image" Target="media/imgrId7436878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