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SAINT JEAN INDUSTRIES,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Heber Springs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424 Industrial Park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Heber Springs,AR 72543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stator and fan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Henry Stephens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59638444" name="Picture 1" descr="docs/captured/2024/signature2024-11-13-16-15-59-1731514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13-16-15-59-1731514559.png"/>
                    <pic:cNvPicPr/>
                  </pic:nvPicPr>
                  <pic:blipFill>
                    <a:blip r:embed="rId208913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006734d128b68cf"/>
      <w:headerReference xmlns:r="http://schemas.openxmlformats.org/officeDocument/2006/relationships" w:type="default" r:id="rId53086734d128b66c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3368723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089130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2512576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089130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819976">
    <w:multiLevelType w:val="hybridMultilevel"/>
    <w:lvl w:ilvl="0" w:tplc="95664780">
      <w:start w:val="1"/>
      <w:numFmt w:val="decimal"/>
      <w:lvlText w:val="%1."/>
      <w:lvlJc w:val="left"/>
      <w:pPr>
        <w:ind w:left="720" w:hanging="360"/>
      </w:pPr>
    </w:lvl>
    <w:lvl w:ilvl="1" w:tplc="95664780" w:tentative="1">
      <w:start w:val="1"/>
      <w:numFmt w:val="lowerLetter"/>
      <w:lvlText w:val="%2."/>
      <w:lvlJc w:val="left"/>
      <w:pPr>
        <w:ind w:left="1440" w:hanging="360"/>
      </w:pPr>
    </w:lvl>
    <w:lvl w:ilvl="2" w:tplc="95664780" w:tentative="1">
      <w:start w:val="1"/>
      <w:numFmt w:val="lowerRoman"/>
      <w:lvlText w:val="%3."/>
      <w:lvlJc w:val="right"/>
      <w:pPr>
        <w:ind w:left="2160" w:hanging="180"/>
      </w:pPr>
    </w:lvl>
    <w:lvl w:ilvl="3" w:tplc="95664780" w:tentative="1">
      <w:start w:val="1"/>
      <w:numFmt w:val="decimal"/>
      <w:lvlText w:val="%4."/>
      <w:lvlJc w:val="left"/>
      <w:pPr>
        <w:ind w:left="2880" w:hanging="360"/>
      </w:pPr>
    </w:lvl>
    <w:lvl w:ilvl="4" w:tplc="95664780" w:tentative="1">
      <w:start w:val="1"/>
      <w:numFmt w:val="lowerLetter"/>
      <w:lvlText w:val="%5."/>
      <w:lvlJc w:val="left"/>
      <w:pPr>
        <w:ind w:left="3600" w:hanging="360"/>
      </w:pPr>
    </w:lvl>
    <w:lvl w:ilvl="5" w:tplc="95664780" w:tentative="1">
      <w:start w:val="1"/>
      <w:numFmt w:val="lowerRoman"/>
      <w:lvlText w:val="%6."/>
      <w:lvlJc w:val="right"/>
      <w:pPr>
        <w:ind w:left="4320" w:hanging="180"/>
      </w:pPr>
    </w:lvl>
    <w:lvl w:ilvl="6" w:tplc="95664780" w:tentative="1">
      <w:start w:val="1"/>
      <w:numFmt w:val="decimal"/>
      <w:lvlText w:val="%7."/>
      <w:lvlJc w:val="left"/>
      <w:pPr>
        <w:ind w:left="5040" w:hanging="360"/>
      </w:pPr>
    </w:lvl>
    <w:lvl w:ilvl="7" w:tplc="95664780" w:tentative="1">
      <w:start w:val="1"/>
      <w:numFmt w:val="lowerLetter"/>
      <w:lvlText w:val="%8."/>
      <w:lvlJc w:val="left"/>
      <w:pPr>
        <w:ind w:left="5760" w:hanging="360"/>
      </w:pPr>
    </w:lvl>
    <w:lvl w:ilvl="8" w:tplc="95664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819975">
    <w:multiLevelType w:val="hybridMultilevel"/>
    <w:lvl w:ilvl="0" w:tplc="773799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819975">
    <w:abstractNumId w:val="95819975"/>
  </w:num>
  <w:num w:numId="95819976">
    <w:abstractNumId w:val="958199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0891302" Type="http://schemas.openxmlformats.org/officeDocument/2006/relationships/image" Target="media/imgrId20891302.jpg" /></Relationships>
</file>

<file path=word/_rels/defaultHeader.xml.rels><?xml version="1.0" encoding="UTF-8" standalone="yes" ?><Relationships xmlns="http://schemas.openxmlformats.org/package/2006/relationships"><Relationship Id="rId20891301" Type="http://schemas.openxmlformats.org/officeDocument/2006/relationships/image" Target="media/imgrId2089130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3086734d128b66c3" Type="http://schemas.openxmlformats.org/officeDocument/2006/relationships/header" Target="defaultHeader.xml"/><Relationship Id="rId42006734d128b68cf" Type="http://schemas.openxmlformats.org/officeDocument/2006/relationships/footer" Target="defaultFooter.xml"/><Relationship Id="rId20891303" Type="http://schemas.openxmlformats.org/officeDocument/2006/relationships/image" Target="media/imgrId2089130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