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Reynolds Metals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1333 Highway 270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103592 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Kyle Gregory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40227622" name="Picture 1" descr="docs/captured/2024/signature2024-11-12-21-06-22-1731445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2-21-06-22-1731445582.png"/>
                    <pic:cNvPicPr/>
                  </pic:nvPicPr>
                  <pic:blipFill>
                    <a:blip r:embed="rId779139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376733d4a8bfb25"/>
      <w:headerReference xmlns:r="http://schemas.openxmlformats.org/officeDocument/2006/relationships" w:type="default" r:id="rId68596733d4a8bfa7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05019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9139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12630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9139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773619">
    <w:multiLevelType w:val="hybridMultilevel"/>
    <w:lvl w:ilvl="0" w:tplc="21701061">
      <w:start w:val="1"/>
      <w:numFmt w:val="decimal"/>
      <w:lvlText w:val="%1."/>
      <w:lvlJc w:val="left"/>
      <w:pPr>
        <w:ind w:left="720" w:hanging="360"/>
      </w:pPr>
    </w:lvl>
    <w:lvl w:ilvl="1" w:tplc="21701061" w:tentative="1">
      <w:start w:val="1"/>
      <w:numFmt w:val="lowerLetter"/>
      <w:lvlText w:val="%2."/>
      <w:lvlJc w:val="left"/>
      <w:pPr>
        <w:ind w:left="1440" w:hanging="360"/>
      </w:pPr>
    </w:lvl>
    <w:lvl w:ilvl="2" w:tplc="21701061" w:tentative="1">
      <w:start w:val="1"/>
      <w:numFmt w:val="lowerRoman"/>
      <w:lvlText w:val="%3."/>
      <w:lvlJc w:val="right"/>
      <w:pPr>
        <w:ind w:left="2160" w:hanging="180"/>
      </w:pPr>
    </w:lvl>
    <w:lvl w:ilvl="3" w:tplc="21701061" w:tentative="1">
      <w:start w:val="1"/>
      <w:numFmt w:val="decimal"/>
      <w:lvlText w:val="%4."/>
      <w:lvlJc w:val="left"/>
      <w:pPr>
        <w:ind w:left="2880" w:hanging="360"/>
      </w:pPr>
    </w:lvl>
    <w:lvl w:ilvl="4" w:tplc="21701061" w:tentative="1">
      <w:start w:val="1"/>
      <w:numFmt w:val="lowerLetter"/>
      <w:lvlText w:val="%5."/>
      <w:lvlJc w:val="left"/>
      <w:pPr>
        <w:ind w:left="3600" w:hanging="360"/>
      </w:pPr>
    </w:lvl>
    <w:lvl w:ilvl="5" w:tplc="21701061" w:tentative="1">
      <w:start w:val="1"/>
      <w:numFmt w:val="lowerRoman"/>
      <w:lvlText w:val="%6."/>
      <w:lvlJc w:val="right"/>
      <w:pPr>
        <w:ind w:left="4320" w:hanging="180"/>
      </w:pPr>
    </w:lvl>
    <w:lvl w:ilvl="6" w:tplc="21701061" w:tentative="1">
      <w:start w:val="1"/>
      <w:numFmt w:val="decimal"/>
      <w:lvlText w:val="%7."/>
      <w:lvlJc w:val="left"/>
      <w:pPr>
        <w:ind w:left="5040" w:hanging="360"/>
      </w:pPr>
    </w:lvl>
    <w:lvl w:ilvl="7" w:tplc="21701061" w:tentative="1">
      <w:start w:val="1"/>
      <w:numFmt w:val="lowerLetter"/>
      <w:lvlText w:val="%8."/>
      <w:lvlJc w:val="left"/>
      <w:pPr>
        <w:ind w:left="5760" w:hanging="360"/>
      </w:pPr>
    </w:lvl>
    <w:lvl w:ilvl="8" w:tplc="21701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73618">
    <w:multiLevelType w:val="hybridMultilevel"/>
    <w:lvl w:ilvl="0" w:tplc="6010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773618">
    <w:abstractNumId w:val="72773618"/>
  </w:num>
  <w:num w:numId="72773619">
    <w:abstractNumId w:val="72773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913936" Type="http://schemas.openxmlformats.org/officeDocument/2006/relationships/image" Target="media/imgrId77913936.jpg" /></Relationships>
</file>

<file path=word/_rels/defaultHeader.xml.rels><?xml version="1.0" encoding="UTF-8" standalone="yes" ?><Relationships xmlns="http://schemas.openxmlformats.org/package/2006/relationships"><Relationship Id="rId77913935" Type="http://schemas.openxmlformats.org/officeDocument/2006/relationships/image" Target="media/imgrId779139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596733d4a8bfa71" Type="http://schemas.openxmlformats.org/officeDocument/2006/relationships/header" Target="defaultHeader.xml"/><Relationship Id="rId88376733d4a8bfb25" Type="http://schemas.openxmlformats.org/officeDocument/2006/relationships/footer" Target="defaultFooter.xml"/><Relationship Id="rId77913937" Type="http://schemas.openxmlformats.org/officeDocument/2006/relationships/image" Target="media/imgrId779139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