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 ho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Stanford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62131532" name="Picture 1" descr="docs/captured/2024/signature2024-11-12-18-29-45-1731436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2-18-29-45-1731436185.png"/>
                    <pic:cNvPicPr/>
                  </pic:nvPicPr>
                  <pic:blipFill>
                    <a:blip r:embed="rId13815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566733aa8853f02"/>
      <w:headerReference xmlns:r="http://schemas.openxmlformats.org/officeDocument/2006/relationships" w:type="default" r:id="rId28326733aa8853e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921273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8152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67054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8152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10420">
    <w:multiLevelType w:val="hybridMultilevel"/>
    <w:lvl w:ilvl="0" w:tplc="89811573">
      <w:start w:val="1"/>
      <w:numFmt w:val="decimal"/>
      <w:lvlText w:val="%1."/>
      <w:lvlJc w:val="left"/>
      <w:pPr>
        <w:ind w:left="720" w:hanging="360"/>
      </w:pPr>
    </w:lvl>
    <w:lvl w:ilvl="1" w:tplc="89811573" w:tentative="1">
      <w:start w:val="1"/>
      <w:numFmt w:val="lowerLetter"/>
      <w:lvlText w:val="%2."/>
      <w:lvlJc w:val="left"/>
      <w:pPr>
        <w:ind w:left="1440" w:hanging="360"/>
      </w:pPr>
    </w:lvl>
    <w:lvl w:ilvl="2" w:tplc="89811573" w:tentative="1">
      <w:start w:val="1"/>
      <w:numFmt w:val="lowerRoman"/>
      <w:lvlText w:val="%3."/>
      <w:lvlJc w:val="right"/>
      <w:pPr>
        <w:ind w:left="2160" w:hanging="180"/>
      </w:pPr>
    </w:lvl>
    <w:lvl w:ilvl="3" w:tplc="89811573" w:tentative="1">
      <w:start w:val="1"/>
      <w:numFmt w:val="decimal"/>
      <w:lvlText w:val="%4."/>
      <w:lvlJc w:val="left"/>
      <w:pPr>
        <w:ind w:left="2880" w:hanging="360"/>
      </w:pPr>
    </w:lvl>
    <w:lvl w:ilvl="4" w:tplc="89811573" w:tentative="1">
      <w:start w:val="1"/>
      <w:numFmt w:val="lowerLetter"/>
      <w:lvlText w:val="%5."/>
      <w:lvlJc w:val="left"/>
      <w:pPr>
        <w:ind w:left="3600" w:hanging="360"/>
      </w:pPr>
    </w:lvl>
    <w:lvl w:ilvl="5" w:tplc="89811573" w:tentative="1">
      <w:start w:val="1"/>
      <w:numFmt w:val="lowerRoman"/>
      <w:lvlText w:val="%6."/>
      <w:lvlJc w:val="right"/>
      <w:pPr>
        <w:ind w:left="4320" w:hanging="180"/>
      </w:pPr>
    </w:lvl>
    <w:lvl w:ilvl="6" w:tplc="89811573" w:tentative="1">
      <w:start w:val="1"/>
      <w:numFmt w:val="decimal"/>
      <w:lvlText w:val="%7."/>
      <w:lvlJc w:val="left"/>
      <w:pPr>
        <w:ind w:left="5040" w:hanging="360"/>
      </w:pPr>
    </w:lvl>
    <w:lvl w:ilvl="7" w:tplc="89811573" w:tentative="1">
      <w:start w:val="1"/>
      <w:numFmt w:val="lowerLetter"/>
      <w:lvlText w:val="%8."/>
      <w:lvlJc w:val="left"/>
      <w:pPr>
        <w:ind w:left="5760" w:hanging="360"/>
      </w:pPr>
    </w:lvl>
    <w:lvl w:ilvl="8" w:tplc="89811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10419">
    <w:multiLevelType w:val="hybridMultilevel"/>
    <w:lvl w:ilvl="0" w:tplc="86972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10419">
    <w:abstractNumId w:val="45810419"/>
  </w:num>
  <w:num w:numId="45810420">
    <w:abstractNumId w:val="458104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815212" Type="http://schemas.openxmlformats.org/officeDocument/2006/relationships/image" Target="media/imgrId13815212.jpg" /></Relationships>
</file>

<file path=word/_rels/defaultHeader.xml.rels><?xml version="1.0" encoding="UTF-8" standalone="yes" ?><Relationships xmlns="http://schemas.openxmlformats.org/package/2006/relationships"><Relationship Id="rId13815211" Type="http://schemas.openxmlformats.org/officeDocument/2006/relationships/image" Target="media/imgrId138152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326733aa8853e1f" Type="http://schemas.openxmlformats.org/officeDocument/2006/relationships/header" Target="defaultHeader.xml"/><Relationship Id="rId19566733aa8853f02" Type="http://schemas.openxmlformats.org/officeDocument/2006/relationships/footer" Target="defaultFooter.xml"/><Relationship Id="rId13815213" Type="http://schemas.openxmlformats.org/officeDocument/2006/relationships/image" Target="media/imgrId1381521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