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154011 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150 HP motor. Job number: 154011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5433824" name="Picture 1" descr="docs/captured/2024/signature2024-11-12-15-27-27-1731425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12-15-27-27-1731425247.png"/>
                    <pic:cNvPicPr/>
                  </pic:nvPicPr>
                  <pic:blipFill>
                    <a:blip r:embed="rId772737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286736454bb36f6"/>
      <w:headerReference xmlns:r="http://schemas.openxmlformats.org/officeDocument/2006/relationships" w:type="default" r:id="rId16256736454bb362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77674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27378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992500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27378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626440">
    <w:multiLevelType w:val="hybridMultilevel"/>
    <w:lvl w:ilvl="0" w:tplc="17712424">
      <w:start w:val="1"/>
      <w:numFmt w:val="decimal"/>
      <w:lvlText w:val="%1."/>
      <w:lvlJc w:val="left"/>
      <w:pPr>
        <w:ind w:left="720" w:hanging="360"/>
      </w:pPr>
    </w:lvl>
    <w:lvl w:ilvl="1" w:tplc="17712424" w:tentative="1">
      <w:start w:val="1"/>
      <w:numFmt w:val="lowerLetter"/>
      <w:lvlText w:val="%2."/>
      <w:lvlJc w:val="left"/>
      <w:pPr>
        <w:ind w:left="1440" w:hanging="360"/>
      </w:pPr>
    </w:lvl>
    <w:lvl w:ilvl="2" w:tplc="17712424" w:tentative="1">
      <w:start w:val="1"/>
      <w:numFmt w:val="lowerRoman"/>
      <w:lvlText w:val="%3."/>
      <w:lvlJc w:val="right"/>
      <w:pPr>
        <w:ind w:left="2160" w:hanging="180"/>
      </w:pPr>
    </w:lvl>
    <w:lvl w:ilvl="3" w:tplc="17712424" w:tentative="1">
      <w:start w:val="1"/>
      <w:numFmt w:val="decimal"/>
      <w:lvlText w:val="%4."/>
      <w:lvlJc w:val="left"/>
      <w:pPr>
        <w:ind w:left="2880" w:hanging="360"/>
      </w:pPr>
    </w:lvl>
    <w:lvl w:ilvl="4" w:tplc="17712424" w:tentative="1">
      <w:start w:val="1"/>
      <w:numFmt w:val="lowerLetter"/>
      <w:lvlText w:val="%5."/>
      <w:lvlJc w:val="left"/>
      <w:pPr>
        <w:ind w:left="3600" w:hanging="360"/>
      </w:pPr>
    </w:lvl>
    <w:lvl w:ilvl="5" w:tplc="17712424" w:tentative="1">
      <w:start w:val="1"/>
      <w:numFmt w:val="lowerRoman"/>
      <w:lvlText w:val="%6."/>
      <w:lvlJc w:val="right"/>
      <w:pPr>
        <w:ind w:left="4320" w:hanging="180"/>
      </w:pPr>
    </w:lvl>
    <w:lvl w:ilvl="6" w:tplc="17712424" w:tentative="1">
      <w:start w:val="1"/>
      <w:numFmt w:val="decimal"/>
      <w:lvlText w:val="%7."/>
      <w:lvlJc w:val="left"/>
      <w:pPr>
        <w:ind w:left="5040" w:hanging="360"/>
      </w:pPr>
    </w:lvl>
    <w:lvl w:ilvl="7" w:tplc="17712424" w:tentative="1">
      <w:start w:val="1"/>
      <w:numFmt w:val="lowerLetter"/>
      <w:lvlText w:val="%8."/>
      <w:lvlJc w:val="left"/>
      <w:pPr>
        <w:ind w:left="5760" w:hanging="360"/>
      </w:pPr>
    </w:lvl>
    <w:lvl w:ilvl="8" w:tplc="17712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26439">
    <w:multiLevelType w:val="hybridMultilevel"/>
    <w:lvl w:ilvl="0" w:tplc="41419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626439">
    <w:abstractNumId w:val="17626439"/>
  </w:num>
  <w:num w:numId="17626440">
    <w:abstractNumId w:val="176264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273786" Type="http://schemas.openxmlformats.org/officeDocument/2006/relationships/image" Target="media/imgrId77273786.jpg" /></Relationships>
</file>

<file path=word/_rels/defaultHeader.xml.rels><?xml version="1.0" encoding="UTF-8" standalone="yes" ?><Relationships xmlns="http://schemas.openxmlformats.org/package/2006/relationships"><Relationship Id="rId77273785" Type="http://schemas.openxmlformats.org/officeDocument/2006/relationships/image" Target="media/imgrId7727378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256736454bb3627" Type="http://schemas.openxmlformats.org/officeDocument/2006/relationships/header" Target="defaultHeader.xml"/><Relationship Id="rId10286736454bb36f6" Type="http://schemas.openxmlformats.org/officeDocument/2006/relationships/footer" Target="defaultFooter.xml"/><Relationship Id="rId77273787" Type="http://schemas.openxmlformats.org/officeDocument/2006/relationships/image" Target="media/imgrId7727378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