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PECO FOODS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POCAHONTAS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4114 HWY 67 SOUTH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POCAHONTAS,AR 72455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11/11/2024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153781 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20 HP motor. Job number 153781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Irving Hughes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933920199" name="Picture 1" descr="docs/captured/2024/signature2024-11-11-16-00-55-17313408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1-11-16-00-55-1731340855.png"/>
                    <pic:cNvPicPr/>
                  </pic:nvPicPr>
                  <pic:blipFill>
                    <a:blip r:embed="rId800872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76267322c9af1d7f"/>
      <w:headerReference xmlns:r="http://schemas.openxmlformats.org/officeDocument/2006/relationships" w:type="default" r:id="rId886467322c9af1cc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5327986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008729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6495935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008729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644164">
    <w:multiLevelType w:val="hybridMultilevel"/>
    <w:lvl w:ilvl="0" w:tplc="59697751">
      <w:start w:val="1"/>
      <w:numFmt w:val="decimal"/>
      <w:lvlText w:val="%1."/>
      <w:lvlJc w:val="left"/>
      <w:pPr>
        <w:ind w:left="720" w:hanging="360"/>
      </w:pPr>
    </w:lvl>
    <w:lvl w:ilvl="1" w:tplc="59697751" w:tentative="1">
      <w:start w:val="1"/>
      <w:numFmt w:val="lowerLetter"/>
      <w:lvlText w:val="%2."/>
      <w:lvlJc w:val="left"/>
      <w:pPr>
        <w:ind w:left="1440" w:hanging="360"/>
      </w:pPr>
    </w:lvl>
    <w:lvl w:ilvl="2" w:tplc="59697751" w:tentative="1">
      <w:start w:val="1"/>
      <w:numFmt w:val="lowerRoman"/>
      <w:lvlText w:val="%3."/>
      <w:lvlJc w:val="right"/>
      <w:pPr>
        <w:ind w:left="2160" w:hanging="180"/>
      </w:pPr>
    </w:lvl>
    <w:lvl w:ilvl="3" w:tplc="59697751" w:tentative="1">
      <w:start w:val="1"/>
      <w:numFmt w:val="decimal"/>
      <w:lvlText w:val="%4."/>
      <w:lvlJc w:val="left"/>
      <w:pPr>
        <w:ind w:left="2880" w:hanging="360"/>
      </w:pPr>
    </w:lvl>
    <w:lvl w:ilvl="4" w:tplc="59697751" w:tentative="1">
      <w:start w:val="1"/>
      <w:numFmt w:val="lowerLetter"/>
      <w:lvlText w:val="%5."/>
      <w:lvlJc w:val="left"/>
      <w:pPr>
        <w:ind w:left="3600" w:hanging="360"/>
      </w:pPr>
    </w:lvl>
    <w:lvl w:ilvl="5" w:tplc="59697751" w:tentative="1">
      <w:start w:val="1"/>
      <w:numFmt w:val="lowerRoman"/>
      <w:lvlText w:val="%6."/>
      <w:lvlJc w:val="right"/>
      <w:pPr>
        <w:ind w:left="4320" w:hanging="180"/>
      </w:pPr>
    </w:lvl>
    <w:lvl w:ilvl="6" w:tplc="59697751" w:tentative="1">
      <w:start w:val="1"/>
      <w:numFmt w:val="decimal"/>
      <w:lvlText w:val="%7."/>
      <w:lvlJc w:val="left"/>
      <w:pPr>
        <w:ind w:left="5040" w:hanging="360"/>
      </w:pPr>
    </w:lvl>
    <w:lvl w:ilvl="7" w:tplc="59697751" w:tentative="1">
      <w:start w:val="1"/>
      <w:numFmt w:val="lowerLetter"/>
      <w:lvlText w:val="%8."/>
      <w:lvlJc w:val="left"/>
      <w:pPr>
        <w:ind w:left="5760" w:hanging="360"/>
      </w:pPr>
    </w:lvl>
    <w:lvl w:ilvl="8" w:tplc="596977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644163">
    <w:multiLevelType w:val="hybridMultilevel"/>
    <w:lvl w:ilvl="0" w:tplc="702924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644163">
    <w:abstractNumId w:val="95644163"/>
  </w:num>
  <w:num w:numId="95644164">
    <w:abstractNumId w:val="956441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0087295" Type="http://schemas.openxmlformats.org/officeDocument/2006/relationships/image" Target="media/imgrId80087295.jpg" /></Relationships>
</file>

<file path=word/_rels/defaultHeader.xml.rels><?xml version="1.0" encoding="UTF-8" standalone="yes" ?><Relationships xmlns="http://schemas.openxmlformats.org/package/2006/relationships"><Relationship Id="rId80087294" Type="http://schemas.openxmlformats.org/officeDocument/2006/relationships/image" Target="media/imgrId8008729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86467322c9af1cc5" Type="http://schemas.openxmlformats.org/officeDocument/2006/relationships/header" Target="defaultHeader.xml"/><Relationship Id="rId876267322c9af1d7f" Type="http://schemas.openxmlformats.org/officeDocument/2006/relationships/footer" Target="defaultFooter.xml"/><Relationship Id="rId80087296" Type="http://schemas.openxmlformats.org/officeDocument/2006/relationships/image" Target="media/imgrId8008729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