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11/08/2024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152743 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30 KW motor and pump. Job number 152743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Jimmy Nance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12045206" name="Picture 1" descr="docs/captured/2024/signature2024-11-08-16-49-25-17310845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08-16-49-25-1731084565.png"/>
                    <pic:cNvPicPr/>
                  </pic:nvPicPr>
                  <pic:blipFill>
                    <a:blip r:embed="rId607728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79867326564253ca"/>
      <w:headerReference xmlns:r="http://schemas.openxmlformats.org/officeDocument/2006/relationships" w:type="default" r:id="rId4822673265642531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5164141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07728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2249649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07728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861797">
    <w:multiLevelType w:val="hybridMultilevel"/>
    <w:lvl w:ilvl="0" w:tplc="13734401">
      <w:start w:val="1"/>
      <w:numFmt w:val="decimal"/>
      <w:lvlText w:val="%1."/>
      <w:lvlJc w:val="left"/>
      <w:pPr>
        <w:ind w:left="720" w:hanging="360"/>
      </w:pPr>
    </w:lvl>
    <w:lvl w:ilvl="1" w:tplc="13734401" w:tentative="1">
      <w:start w:val="1"/>
      <w:numFmt w:val="lowerLetter"/>
      <w:lvlText w:val="%2."/>
      <w:lvlJc w:val="left"/>
      <w:pPr>
        <w:ind w:left="1440" w:hanging="360"/>
      </w:pPr>
    </w:lvl>
    <w:lvl w:ilvl="2" w:tplc="13734401" w:tentative="1">
      <w:start w:val="1"/>
      <w:numFmt w:val="lowerRoman"/>
      <w:lvlText w:val="%3."/>
      <w:lvlJc w:val="right"/>
      <w:pPr>
        <w:ind w:left="2160" w:hanging="180"/>
      </w:pPr>
    </w:lvl>
    <w:lvl w:ilvl="3" w:tplc="13734401" w:tentative="1">
      <w:start w:val="1"/>
      <w:numFmt w:val="decimal"/>
      <w:lvlText w:val="%4."/>
      <w:lvlJc w:val="left"/>
      <w:pPr>
        <w:ind w:left="2880" w:hanging="360"/>
      </w:pPr>
    </w:lvl>
    <w:lvl w:ilvl="4" w:tplc="13734401" w:tentative="1">
      <w:start w:val="1"/>
      <w:numFmt w:val="lowerLetter"/>
      <w:lvlText w:val="%5."/>
      <w:lvlJc w:val="left"/>
      <w:pPr>
        <w:ind w:left="3600" w:hanging="360"/>
      </w:pPr>
    </w:lvl>
    <w:lvl w:ilvl="5" w:tplc="13734401" w:tentative="1">
      <w:start w:val="1"/>
      <w:numFmt w:val="lowerRoman"/>
      <w:lvlText w:val="%6."/>
      <w:lvlJc w:val="right"/>
      <w:pPr>
        <w:ind w:left="4320" w:hanging="180"/>
      </w:pPr>
    </w:lvl>
    <w:lvl w:ilvl="6" w:tplc="13734401" w:tentative="1">
      <w:start w:val="1"/>
      <w:numFmt w:val="decimal"/>
      <w:lvlText w:val="%7."/>
      <w:lvlJc w:val="left"/>
      <w:pPr>
        <w:ind w:left="5040" w:hanging="360"/>
      </w:pPr>
    </w:lvl>
    <w:lvl w:ilvl="7" w:tplc="13734401" w:tentative="1">
      <w:start w:val="1"/>
      <w:numFmt w:val="lowerLetter"/>
      <w:lvlText w:val="%8."/>
      <w:lvlJc w:val="left"/>
      <w:pPr>
        <w:ind w:left="5760" w:hanging="360"/>
      </w:pPr>
    </w:lvl>
    <w:lvl w:ilvl="8" w:tplc="137344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61796">
    <w:multiLevelType w:val="hybridMultilevel"/>
    <w:lvl w:ilvl="0" w:tplc="549186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861796">
    <w:abstractNumId w:val="79861796"/>
  </w:num>
  <w:num w:numId="79861797">
    <w:abstractNumId w:val="798617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0772874" Type="http://schemas.openxmlformats.org/officeDocument/2006/relationships/image" Target="media/imgrId60772874.jpg" /></Relationships>
</file>

<file path=word/_rels/defaultHeader.xml.rels><?xml version="1.0" encoding="UTF-8" standalone="yes" ?><Relationships xmlns="http://schemas.openxmlformats.org/package/2006/relationships"><Relationship Id="rId60772873" Type="http://schemas.openxmlformats.org/officeDocument/2006/relationships/image" Target="media/imgrId607728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226732656425317" Type="http://schemas.openxmlformats.org/officeDocument/2006/relationships/header" Target="defaultHeader.xml"/><Relationship Id="rId379867326564253ca" Type="http://schemas.openxmlformats.org/officeDocument/2006/relationships/footer" Target="defaultFooter.xml"/><Relationship Id="rId60772875" Type="http://schemas.openxmlformats.org/officeDocument/2006/relationships/image" Target="media/imgrId6077287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