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MOTOR PUMP COMBO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Jimmy Nance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45210199" name="Picture 1" descr="docs/captured/2024/signature2024-11-08-14-46-10-1731077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1-08-14-46-10-1731077170.png"/>
                    <pic:cNvPicPr/>
                  </pic:nvPicPr>
                  <pic:blipFill>
                    <a:blip r:embed="rId377229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35672e245039f62"/>
      <w:headerReference xmlns:r="http://schemas.openxmlformats.org/officeDocument/2006/relationships" w:type="default" r:id="rId9183672e245039d7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013511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7229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800203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7229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737870">
    <w:multiLevelType w:val="hybridMultilevel"/>
    <w:lvl w:ilvl="0" w:tplc="23828141">
      <w:start w:val="1"/>
      <w:numFmt w:val="decimal"/>
      <w:lvlText w:val="%1."/>
      <w:lvlJc w:val="left"/>
      <w:pPr>
        <w:ind w:left="720" w:hanging="360"/>
      </w:pPr>
    </w:lvl>
    <w:lvl w:ilvl="1" w:tplc="23828141" w:tentative="1">
      <w:start w:val="1"/>
      <w:numFmt w:val="lowerLetter"/>
      <w:lvlText w:val="%2."/>
      <w:lvlJc w:val="left"/>
      <w:pPr>
        <w:ind w:left="1440" w:hanging="360"/>
      </w:pPr>
    </w:lvl>
    <w:lvl w:ilvl="2" w:tplc="23828141" w:tentative="1">
      <w:start w:val="1"/>
      <w:numFmt w:val="lowerRoman"/>
      <w:lvlText w:val="%3."/>
      <w:lvlJc w:val="right"/>
      <w:pPr>
        <w:ind w:left="2160" w:hanging="180"/>
      </w:pPr>
    </w:lvl>
    <w:lvl w:ilvl="3" w:tplc="23828141" w:tentative="1">
      <w:start w:val="1"/>
      <w:numFmt w:val="decimal"/>
      <w:lvlText w:val="%4."/>
      <w:lvlJc w:val="left"/>
      <w:pPr>
        <w:ind w:left="2880" w:hanging="360"/>
      </w:pPr>
    </w:lvl>
    <w:lvl w:ilvl="4" w:tplc="23828141" w:tentative="1">
      <w:start w:val="1"/>
      <w:numFmt w:val="lowerLetter"/>
      <w:lvlText w:val="%5."/>
      <w:lvlJc w:val="left"/>
      <w:pPr>
        <w:ind w:left="3600" w:hanging="360"/>
      </w:pPr>
    </w:lvl>
    <w:lvl w:ilvl="5" w:tplc="23828141" w:tentative="1">
      <w:start w:val="1"/>
      <w:numFmt w:val="lowerRoman"/>
      <w:lvlText w:val="%6."/>
      <w:lvlJc w:val="right"/>
      <w:pPr>
        <w:ind w:left="4320" w:hanging="180"/>
      </w:pPr>
    </w:lvl>
    <w:lvl w:ilvl="6" w:tplc="23828141" w:tentative="1">
      <w:start w:val="1"/>
      <w:numFmt w:val="decimal"/>
      <w:lvlText w:val="%7."/>
      <w:lvlJc w:val="left"/>
      <w:pPr>
        <w:ind w:left="5040" w:hanging="360"/>
      </w:pPr>
    </w:lvl>
    <w:lvl w:ilvl="7" w:tplc="23828141" w:tentative="1">
      <w:start w:val="1"/>
      <w:numFmt w:val="lowerLetter"/>
      <w:lvlText w:val="%8."/>
      <w:lvlJc w:val="left"/>
      <w:pPr>
        <w:ind w:left="5760" w:hanging="360"/>
      </w:pPr>
    </w:lvl>
    <w:lvl w:ilvl="8" w:tplc="23828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37869">
    <w:multiLevelType w:val="hybridMultilevel"/>
    <w:lvl w:ilvl="0" w:tplc="6384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737869">
    <w:abstractNumId w:val="79737869"/>
  </w:num>
  <w:num w:numId="79737870">
    <w:abstractNumId w:val="797378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722945" Type="http://schemas.openxmlformats.org/officeDocument/2006/relationships/image" Target="media/imgrId37722945.jpg" /></Relationships>
</file>

<file path=word/_rels/defaultHeader.xml.rels><?xml version="1.0" encoding="UTF-8" standalone="yes" ?><Relationships xmlns="http://schemas.openxmlformats.org/package/2006/relationships"><Relationship Id="rId37722944" Type="http://schemas.openxmlformats.org/officeDocument/2006/relationships/image" Target="media/imgrId377229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83672e245039d7e" Type="http://schemas.openxmlformats.org/officeDocument/2006/relationships/header" Target="defaultHeader.xml"/><Relationship Id="rId1135672e245039f62" Type="http://schemas.openxmlformats.org/officeDocument/2006/relationships/footer" Target="defaultFooter.xml"/><Relationship Id="rId37722946" Type="http://schemas.openxmlformats.org/officeDocument/2006/relationships/image" Target="media/imgrId377229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