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Cleveland,MS 38732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153955 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75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6072962" name="Picture 1" descr="docs/captured/2024/signature2024-11-07-18-27-34-1731004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07-18-27-34-1731004054.png"/>
                    <pic:cNvPicPr/>
                  </pic:nvPicPr>
                  <pic:blipFill>
                    <a:blip r:embed="rId668708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92672d2a51dbbaf"/>
      <w:headerReference xmlns:r="http://schemas.openxmlformats.org/officeDocument/2006/relationships" w:type="default" r:id="rId7994672d2a51db8d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36659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8708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08200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8708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62202">
    <w:multiLevelType w:val="hybridMultilevel"/>
    <w:lvl w:ilvl="0" w:tplc="84952907">
      <w:start w:val="1"/>
      <w:numFmt w:val="decimal"/>
      <w:lvlText w:val="%1."/>
      <w:lvlJc w:val="left"/>
      <w:pPr>
        <w:ind w:left="720" w:hanging="360"/>
      </w:pPr>
    </w:lvl>
    <w:lvl w:ilvl="1" w:tplc="84952907" w:tentative="1">
      <w:start w:val="1"/>
      <w:numFmt w:val="lowerLetter"/>
      <w:lvlText w:val="%2."/>
      <w:lvlJc w:val="left"/>
      <w:pPr>
        <w:ind w:left="1440" w:hanging="360"/>
      </w:pPr>
    </w:lvl>
    <w:lvl w:ilvl="2" w:tplc="84952907" w:tentative="1">
      <w:start w:val="1"/>
      <w:numFmt w:val="lowerRoman"/>
      <w:lvlText w:val="%3."/>
      <w:lvlJc w:val="right"/>
      <w:pPr>
        <w:ind w:left="2160" w:hanging="180"/>
      </w:pPr>
    </w:lvl>
    <w:lvl w:ilvl="3" w:tplc="84952907" w:tentative="1">
      <w:start w:val="1"/>
      <w:numFmt w:val="decimal"/>
      <w:lvlText w:val="%4."/>
      <w:lvlJc w:val="left"/>
      <w:pPr>
        <w:ind w:left="2880" w:hanging="360"/>
      </w:pPr>
    </w:lvl>
    <w:lvl w:ilvl="4" w:tplc="84952907" w:tentative="1">
      <w:start w:val="1"/>
      <w:numFmt w:val="lowerLetter"/>
      <w:lvlText w:val="%5."/>
      <w:lvlJc w:val="left"/>
      <w:pPr>
        <w:ind w:left="3600" w:hanging="360"/>
      </w:pPr>
    </w:lvl>
    <w:lvl w:ilvl="5" w:tplc="84952907" w:tentative="1">
      <w:start w:val="1"/>
      <w:numFmt w:val="lowerRoman"/>
      <w:lvlText w:val="%6."/>
      <w:lvlJc w:val="right"/>
      <w:pPr>
        <w:ind w:left="4320" w:hanging="180"/>
      </w:pPr>
    </w:lvl>
    <w:lvl w:ilvl="6" w:tplc="84952907" w:tentative="1">
      <w:start w:val="1"/>
      <w:numFmt w:val="decimal"/>
      <w:lvlText w:val="%7."/>
      <w:lvlJc w:val="left"/>
      <w:pPr>
        <w:ind w:left="5040" w:hanging="360"/>
      </w:pPr>
    </w:lvl>
    <w:lvl w:ilvl="7" w:tplc="84952907" w:tentative="1">
      <w:start w:val="1"/>
      <w:numFmt w:val="lowerLetter"/>
      <w:lvlText w:val="%8."/>
      <w:lvlJc w:val="left"/>
      <w:pPr>
        <w:ind w:left="5760" w:hanging="360"/>
      </w:pPr>
    </w:lvl>
    <w:lvl w:ilvl="8" w:tplc="84952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62201">
    <w:multiLevelType w:val="hybridMultilevel"/>
    <w:lvl w:ilvl="0" w:tplc="8097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62201">
    <w:abstractNumId w:val="29062201"/>
  </w:num>
  <w:num w:numId="29062202">
    <w:abstractNumId w:val="29062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870853" Type="http://schemas.openxmlformats.org/officeDocument/2006/relationships/image" Target="media/imgrId66870853.jpg" /></Relationships>
</file>

<file path=word/_rels/defaultHeader.xml.rels><?xml version="1.0" encoding="UTF-8" standalone="yes" ?><Relationships xmlns="http://schemas.openxmlformats.org/package/2006/relationships"><Relationship Id="rId66870852" Type="http://schemas.openxmlformats.org/officeDocument/2006/relationships/image" Target="media/imgrId668708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94672d2a51db8d8" Type="http://schemas.openxmlformats.org/officeDocument/2006/relationships/header" Target="defaultHeader.xml"/><Relationship Id="rId6192672d2a51dbbaf" Type="http://schemas.openxmlformats.org/officeDocument/2006/relationships/footer" Target="defaultFooter.xml"/><Relationship Id="rId66870854" Type="http://schemas.openxmlformats.org/officeDocument/2006/relationships/image" Target="media/imgrId6687085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