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motors and gearbox.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Lael Breckenridge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98809446" name="Picture 1" descr="docs/captured/2024/signature2024-11-05-14-52-40-1730818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05-14-52-40-1730818360.png"/>
                    <pic:cNvPicPr/>
                  </pic:nvPicPr>
                  <pic:blipFill>
                    <a:blip r:embed="rId74619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91672a3e1e4c669"/>
      <w:headerReference xmlns:r="http://schemas.openxmlformats.org/officeDocument/2006/relationships" w:type="default" r:id="rId4358672a3e1e4c3f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33955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6192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5584508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6192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030687">
    <w:multiLevelType w:val="hybridMultilevel"/>
    <w:lvl w:ilvl="0" w:tplc="16867467">
      <w:start w:val="1"/>
      <w:numFmt w:val="decimal"/>
      <w:lvlText w:val="%1."/>
      <w:lvlJc w:val="left"/>
      <w:pPr>
        <w:ind w:left="720" w:hanging="360"/>
      </w:pPr>
    </w:lvl>
    <w:lvl w:ilvl="1" w:tplc="16867467" w:tentative="1">
      <w:start w:val="1"/>
      <w:numFmt w:val="lowerLetter"/>
      <w:lvlText w:val="%2."/>
      <w:lvlJc w:val="left"/>
      <w:pPr>
        <w:ind w:left="1440" w:hanging="360"/>
      </w:pPr>
    </w:lvl>
    <w:lvl w:ilvl="2" w:tplc="16867467" w:tentative="1">
      <w:start w:val="1"/>
      <w:numFmt w:val="lowerRoman"/>
      <w:lvlText w:val="%3."/>
      <w:lvlJc w:val="right"/>
      <w:pPr>
        <w:ind w:left="2160" w:hanging="180"/>
      </w:pPr>
    </w:lvl>
    <w:lvl w:ilvl="3" w:tplc="16867467" w:tentative="1">
      <w:start w:val="1"/>
      <w:numFmt w:val="decimal"/>
      <w:lvlText w:val="%4."/>
      <w:lvlJc w:val="left"/>
      <w:pPr>
        <w:ind w:left="2880" w:hanging="360"/>
      </w:pPr>
    </w:lvl>
    <w:lvl w:ilvl="4" w:tplc="16867467" w:tentative="1">
      <w:start w:val="1"/>
      <w:numFmt w:val="lowerLetter"/>
      <w:lvlText w:val="%5."/>
      <w:lvlJc w:val="left"/>
      <w:pPr>
        <w:ind w:left="3600" w:hanging="360"/>
      </w:pPr>
    </w:lvl>
    <w:lvl w:ilvl="5" w:tplc="16867467" w:tentative="1">
      <w:start w:val="1"/>
      <w:numFmt w:val="lowerRoman"/>
      <w:lvlText w:val="%6."/>
      <w:lvlJc w:val="right"/>
      <w:pPr>
        <w:ind w:left="4320" w:hanging="180"/>
      </w:pPr>
    </w:lvl>
    <w:lvl w:ilvl="6" w:tplc="16867467" w:tentative="1">
      <w:start w:val="1"/>
      <w:numFmt w:val="decimal"/>
      <w:lvlText w:val="%7."/>
      <w:lvlJc w:val="left"/>
      <w:pPr>
        <w:ind w:left="5040" w:hanging="360"/>
      </w:pPr>
    </w:lvl>
    <w:lvl w:ilvl="7" w:tplc="16867467" w:tentative="1">
      <w:start w:val="1"/>
      <w:numFmt w:val="lowerLetter"/>
      <w:lvlText w:val="%8."/>
      <w:lvlJc w:val="left"/>
      <w:pPr>
        <w:ind w:left="5760" w:hanging="360"/>
      </w:pPr>
    </w:lvl>
    <w:lvl w:ilvl="8" w:tplc="16867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30686">
    <w:multiLevelType w:val="hybridMultilevel"/>
    <w:lvl w:ilvl="0" w:tplc="3719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030686">
    <w:abstractNumId w:val="59030686"/>
  </w:num>
  <w:num w:numId="59030687">
    <w:abstractNumId w:val="590306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619211" Type="http://schemas.openxmlformats.org/officeDocument/2006/relationships/image" Target="media/imgrId74619211.jpg" /></Relationships>
</file>

<file path=word/_rels/defaultHeader.xml.rels><?xml version="1.0" encoding="UTF-8" standalone="yes" ?><Relationships xmlns="http://schemas.openxmlformats.org/package/2006/relationships"><Relationship Id="rId74619210" Type="http://schemas.openxmlformats.org/officeDocument/2006/relationships/image" Target="media/imgrId746192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58672a3e1e4c3fb" Type="http://schemas.openxmlformats.org/officeDocument/2006/relationships/header" Target="defaultHeader.xml"/><Relationship Id="rId6991672a3e1e4c669" Type="http://schemas.openxmlformats.org/officeDocument/2006/relationships/footer" Target="defaultFooter.xml"/><Relationship Id="rId74619212" Type="http://schemas.openxmlformats.org/officeDocument/2006/relationships/image" Target="media/imgrId7461921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