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TOYOTA BOSHOKU TENNESSEE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3300 Ridgecrest Rd. Ext.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Melinda Scott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153585 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job 154001 Approved verbal T&amp;M 1 hour by Hiro, called in and wants Daniel to check wheel on another machine. HIRO 662-340-0738 hiroyuki.ikawa@toyota-boshoku.com 662-340-0738 *INVOICING NOTE: Bill 1 hour labor only at T&amp;M.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What I discussed with Daniel at the job site is (as a reference); 1. Weekend work (Non production Saturday) 2. Parts: 2 new brass wheels only 3. Labor: 2 technicians at least to remove reinstall the current beam to turn over and replace 2 brass wheels 4. Equipment: Man lift &amp; Scissor lift (Rental at TBMS) &amp; Forklift (TBMS) 5. Remove current Square Hood (one side only) and Base frame on the floor to make enough access window (TBMS)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T&amp;M service call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yes see above need quote asap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Garner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43672947dde88e3"/>
      <w:headerReference xmlns:r="http://schemas.openxmlformats.org/officeDocument/2006/relationships" w:type="default" r:id="rId3401672947dde87e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849909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0951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39106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0951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217046">
    <w:multiLevelType w:val="hybridMultilevel"/>
    <w:lvl w:ilvl="0" w:tplc="82916329">
      <w:start w:val="1"/>
      <w:numFmt w:val="decimal"/>
      <w:lvlText w:val="%1."/>
      <w:lvlJc w:val="left"/>
      <w:pPr>
        <w:ind w:left="720" w:hanging="360"/>
      </w:pPr>
    </w:lvl>
    <w:lvl w:ilvl="1" w:tplc="82916329" w:tentative="1">
      <w:start w:val="1"/>
      <w:numFmt w:val="lowerLetter"/>
      <w:lvlText w:val="%2."/>
      <w:lvlJc w:val="left"/>
      <w:pPr>
        <w:ind w:left="1440" w:hanging="360"/>
      </w:pPr>
    </w:lvl>
    <w:lvl w:ilvl="2" w:tplc="82916329" w:tentative="1">
      <w:start w:val="1"/>
      <w:numFmt w:val="lowerRoman"/>
      <w:lvlText w:val="%3."/>
      <w:lvlJc w:val="right"/>
      <w:pPr>
        <w:ind w:left="2160" w:hanging="180"/>
      </w:pPr>
    </w:lvl>
    <w:lvl w:ilvl="3" w:tplc="82916329" w:tentative="1">
      <w:start w:val="1"/>
      <w:numFmt w:val="decimal"/>
      <w:lvlText w:val="%4."/>
      <w:lvlJc w:val="left"/>
      <w:pPr>
        <w:ind w:left="2880" w:hanging="360"/>
      </w:pPr>
    </w:lvl>
    <w:lvl w:ilvl="4" w:tplc="82916329" w:tentative="1">
      <w:start w:val="1"/>
      <w:numFmt w:val="lowerLetter"/>
      <w:lvlText w:val="%5."/>
      <w:lvlJc w:val="left"/>
      <w:pPr>
        <w:ind w:left="3600" w:hanging="360"/>
      </w:pPr>
    </w:lvl>
    <w:lvl w:ilvl="5" w:tplc="82916329" w:tentative="1">
      <w:start w:val="1"/>
      <w:numFmt w:val="lowerRoman"/>
      <w:lvlText w:val="%6."/>
      <w:lvlJc w:val="right"/>
      <w:pPr>
        <w:ind w:left="4320" w:hanging="180"/>
      </w:pPr>
    </w:lvl>
    <w:lvl w:ilvl="6" w:tplc="82916329" w:tentative="1">
      <w:start w:val="1"/>
      <w:numFmt w:val="decimal"/>
      <w:lvlText w:val="%7."/>
      <w:lvlJc w:val="left"/>
      <w:pPr>
        <w:ind w:left="5040" w:hanging="360"/>
      </w:pPr>
    </w:lvl>
    <w:lvl w:ilvl="7" w:tplc="82916329" w:tentative="1">
      <w:start w:val="1"/>
      <w:numFmt w:val="lowerLetter"/>
      <w:lvlText w:val="%8."/>
      <w:lvlJc w:val="left"/>
      <w:pPr>
        <w:ind w:left="5760" w:hanging="360"/>
      </w:pPr>
    </w:lvl>
    <w:lvl w:ilvl="8" w:tplc="829163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17045">
    <w:multiLevelType w:val="hybridMultilevel"/>
    <w:lvl w:ilvl="0" w:tplc="28205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217045">
    <w:abstractNumId w:val="48217045"/>
  </w:num>
  <w:num w:numId="48217046">
    <w:abstractNumId w:val="482170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095153" Type="http://schemas.openxmlformats.org/officeDocument/2006/relationships/image" Target="media/imgrId31095153.jpg" /></Relationships>
</file>

<file path=word/_rels/defaultHeader.xml.rels><?xml version="1.0" encoding="UTF-8" standalone="yes" ?><Relationships xmlns="http://schemas.openxmlformats.org/package/2006/relationships"><Relationship Id="rId31095152" Type="http://schemas.openxmlformats.org/officeDocument/2006/relationships/image" Target="media/imgrId310951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01672947dde87eb" Type="http://schemas.openxmlformats.org/officeDocument/2006/relationships/header" Target="defaultHeader.xml"/><Relationship Id="rId4943672947dde88e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