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CS3,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8634 LADURL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BARTLETT,TN 38133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154068 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PICKING UP MODIFIED BALDOR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Evan Levine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23379123" name="Picture 1" descr="docs/captured/2024/signature2024-11-01-20-25-10-1730492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01-20-25-10-1730492710.png"/>
                    <pic:cNvPicPr/>
                  </pic:nvPicPr>
                  <pic:blipFill>
                    <a:blip r:embed="rId342873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696725394f07fb8"/>
      <w:headerReference xmlns:r="http://schemas.openxmlformats.org/officeDocument/2006/relationships" w:type="default" r:id="rId97196725394f07db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153477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28738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84696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28738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234524">
    <w:multiLevelType w:val="hybridMultilevel"/>
    <w:lvl w:ilvl="0" w:tplc="52435625">
      <w:start w:val="1"/>
      <w:numFmt w:val="decimal"/>
      <w:lvlText w:val="%1."/>
      <w:lvlJc w:val="left"/>
      <w:pPr>
        <w:ind w:left="720" w:hanging="360"/>
      </w:pPr>
    </w:lvl>
    <w:lvl w:ilvl="1" w:tplc="52435625" w:tentative="1">
      <w:start w:val="1"/>
      <w:numFmt w:val="lowerLetter"/>
      <w:lvlText w:val="%2."/>
      <w:lvlJc w:val="left"/>
      <w:pPr>
        <w:ind w:left="1440" w:hanging="360"/>
      </w:pPr>
    </w:lvl>
    <w:lvl w:ilvl="2" w:tplc="52435625" w:tentative="1">
      <w:start w:val="1"/>
      <w:numFmt w:val="lowerRoman"/>
      <w:lvlText w:val="%3."/>
      <w:lvlJc w:val="right"/>
      <w:pPr>
        <w:ind w:left="2160" w:hanging="180"/>
      </w:pPr>
    </w:lvl>
    <w:lvl w:ilvl="3" w:tplc="52435625" w:tentative="1">
      <w:start w:val="1"/>
      <w:numFmt w:val="decimal"/>
      <w:lvlText w:val="%4."/>
      <w:lvlJc w:val="left"/>
      <w:pPr>
        <w:ind w:left="2880" w:hanging="360"/>
      </w:pPr>
    </w:lvl>
    <w:lvl w:ilvl="4" w:tplc="52435625" w:tentative="1">
      <w:start w:val="1"/>
      <w:numFmt w:val="lowerLetter"/>
      <w:lvlText w:val="%5."/>
      <w:lvlJc w:val="left"/>
      <w:pPr>
        <w:ind w:left="3600" w:hanging="360"/>
      </w:pPr>
    </w:lvl>
    <w:lvl w:ilvl="5" w:tplc="52435625" w:tentative="1">
      <w:start w:val="1"/>
      <w:numFmt w:val="lowerRoman"/>
      <w:lvlText w:val="%6."/>
      <w:lvlJc w:val="right"/>
      <w:pPr>
        <w:ind w:left="4320" w:hanging="180"/>
      </w:pPr>
    </w:lvl>
    <w:lvl w:ilvl="6" w:tplc="52435625" w:tentative="1">
      <w:start w:val="1"/>
      <w:numFmt w:val="decimal"/>
      <w:lvlText w:val="%7."/>
      <w:lvlJc w:val="left"/>
      <w:pPr>
        <w:ind w:left="5040" w:hanging="360"/>
      </w:pPr>
    </w:lvl>
    <w:lvl w:ilvl="7" w:tplc="52435625" w:tentative="1">
      <w:start w:val="1"/>
      <w:numFmt w:val="lowerLetter"/>
      <w:lvlText w:val="%8."/>
      <w:lvlJc w:val="left"/>
      <w:pPr>
        <w:ind w:left="5760" w:hanging="360"/>
      </w:pPr>
    </w:lvl>
    <w:lvl w:ilvl="8" w:tplc="52435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34523">
    <w:multiLevelType w:val="hybridMultilevel"/>
    <w:lvl w:ilvl="0" w:tplc="50744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234523">
    <w:abstractNumId w:val="74234523"/>
  </w:num>
  <w:num w:numId="74234524">
    <w:abstractNumId w:val="742345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287387" Type="http://schemas.openxmlformats.org/officeDocument/2006/relationships/image" Target="media/imgrId34287387.jpg" /></Relationships>
</file>

<file path=word/_rels/defaultHeader.xml.rels><?xml version="1.0" encoding="UTF-8" standalone="yes" ?><Relationships xmlns="http://schemas.openxmlformats.org/package/2006/relationships"><Relationship Id="rId34287386" Type="http://schemas.openxmlformats.org/officeDocument/2006/relationships/image" Target="media/imgrId3428738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196725394f07dbe" Type="http://schemas.openxmlformats.org/officeDocument/2006/relationships/header" Target="defaultHeader.xml"/><Relationship Id="rId48696725394f07fb8" Type="http://schemas.openxmlformats.org/officeDocument/2006/relationships/footer" Target="defaultFooter.xml"/><Relationship Id="rId34287388" Type="http://schemas.openxmlformats.org/officeDocument/2006/relationships/image" Target="media/imgrId3428738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