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RICELAND FOODS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HIGHWAY 79 &amp; N PARK AVE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STUTTGART,AR 72160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103534 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89271502" name="Picture 1" descr="docs/captured/2024/signature2024-10-31-16-40-05-1730392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31-16-40-05-1730392805.png"/>
                    <pic:cNvPicPr/>
                  </pic:nvPicPr>
                  <pic:blipFill>
                    <a:blip r:embed="rId173453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786724dc66c0f33"/>
      <w:headerReference xmlns:r="http://schemas.openxmlformats.org/officeDocument/2006/relationships" w:type="default" r:id="rId93586724dc66c0d4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8379145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73453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255464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73453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47341">
    <w:multiLevelType w:val="hybridMultilevel"/>
    <w:lvl w:ilvl="0" w:tplc="64989494">
      <w:start w:val="1"/>
      <w:numFmt w:val="decimal"/>
      <w:lvlText w:val="%1."/>
      <w:lvlJc w:val="left"/>
      <w:pPr>
        <w:ind w:left="720" w:hanging="360"/>
      </w:pPr>
    </w:lvl>
    <w:lvl w:ilvl="1" w:tplc="64989494" w:tentative="1">
      <w:start w:val="1"/>
      <w:numFmt w:val="lowerLetter"/>
      <w:lvlText w:val="%2."/>
      <w:lvlJc w:val="left"/>
      <w:pPr>
        <w:ind w:left="1440" w:hanging="360"/>
      </w:pPr>
    </w:lvl>
    <w:lvl w:ilvl="2" w:tplc="64989494" w:tentative="1">
      <w:start w:val="1"/>
      <w:numFmt w:val="lowerRoman"/>
      <w:lvlText w:val="%3."/>
      <w:lvlJc w:val="right"/>
      <w:pPr>
        <w:ind w:left="2160" w:hanging="180"/>
      </w:pPr>
    </w:lvl>
    <w:lvl w:ilvl="3" w:tplc="64989494" w:tentative="1">
      <w:start w:val="1"/>
      <w:numFmt w:val="decimal"/>
      <w:lvlText w:val="%4."/>
      <w:lvlJc w:val="left"/>
      <w:pPr>
        <w:ind w:left="2880" w:hanging="360"/>
      </w:pPr>
    </w:lvl>
    <w:lvl w:ilvl="4" w:tplc="64989494" w:tentative="1">
      <w:start w:val="1"/>
      <w:numFmt w:val="lowerLetter"/>
      <w:lvlText w:val="%5."/>
      <w:lvlJc w:val="left"/>
      <w:pPr>
        <w:ind w:left="3600" w:hanging="360"/>
      </w:pPr>
    </w:lvl>
    <w:lvl w:ilvl="5" w:tplc="64989494" w:tentative="1">
      <w:start w:val="1"/>
      <w:numFmt w:val="lowerRoman"/>
      <w:lvlText w:val="%6."/>
      <w:lvlJc w:val="right"/>
      <w:pPr>
        <w:ind w:left="4320" w:hanging="180"/>
      </w:pPr>
    </w:lvl>
    <w:lvl w:ilvl="6" w:tplc="64989494" w:tentative="1">
      <w:start w:val="1"/>
      <w:numFmt w:val="decimal"/>
      <w:lvlText w:val="%7."/>
      <w:lvlJc w:val="left"/>
      <w:pPr>
        <w:ind w:left="5040" w:hanging="360"/>
      </w:pPr>
    </w:lvl>
    <w:lvl w:ilvl="7" w:tplc="64989494" w:tentative="1">
      <w:start w:val="1"/>
      <w:numFmt w:val="lowerLetter"/>
      <w:lvlText w:val="%8."/>
      <w:lvlJc w:val="left"/>
      <w:pPr>
        <w:ind w:left="5760" w:hanging="360"/>
      </w:pPr>
    </w:lvl>
    <w:lvl w:ilvl="8" w:tplc="64989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47340">
    <w:multiLevelType w:val="hybridMultilevel"/>
    <w:lvl w:ilvl="0" w:tplc="94135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47340">
    <w:abstractNumId w:val="42447340"/>
  </w:num>
  <w:num w:numId="42447341">
    <w:abstractNumId w:val="42447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7345381" Type="http://schemas.openxmlformats.org/officeDocument/2006/relationships/image" Target="media/imgrId17345381.jpg" /></Relationships>
</file>

<file path=word/_rels/defaultHeader.xml.rels><?xml version="1.0" encoding="UTF-8" standalone="yes" ?><Relationships xmlns="http://schemas.openxmlformats.org/package/2006/relationships"><Relationship Id="rId17345380" Type="http://schemas.openxmlformats.org/officeDocument/2006/relationships/image" Target="media/imgrId173453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586724dc66c0d40" Type="http://schemas.openxmlformats.org/officeDocument/2006/relationships/header" Target="defaultHeader.xml"/><Relationship Id="rId78786724dc66c0f33" Type="http://schemas.openxmlformats.org/officeDocument/2006/relationships/footer" Target="defaultFooter.xml"/><Relationship Id="rId17345382" Type="http://schemas.openxmlformats.org/officeDocument/2006/relationships/image" Target="media/imgrId173453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