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 STEEL MEMPHIS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3601 Paul R Lowry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10/30/2024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153573 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 REQUESTOR KEVIN FRANKLIN, WE ARE DELIVERING 1 GRID COUPLING FROM THE TOREDOWN 400HP MOTOR IN SHOP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franklin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988433068" name="Picture 1" descr="docs/captured/2024/signature2024-10-30-18-05-06-17303115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0-30-18-05-06-1730311506.png"/>
                    <pic:cNvPicPr/>
                  </pic:nvPicPr>
                  <pic:blipFill>
                    <a:blip r:embed="rId976034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589672277319853b"/>
      <w:headerReference xmlns:r="http://schemas.openxmlformats.org/officeDocument/2006/relationships" w:type="default" r:id="rId9604672277319846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3896142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760345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0081386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760345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925333">
    <w:multiLevelType w:val="hybridMultilevel"/>
    <w:lvl w:ilvl="0" w:tplc="18069361">
      <w:start w:val="1"/>
      <w:numFmt w:val="decimal"/>
      <w:lvlText w:val="%1."/>
      <w:lvlJc w:val="left"/>
      <w:pPr>
        <w:ind w:left="720" w:hanging="360"/>
      </w:pPr>
    </w:lvl>
    <w:lvl w:ilvl="1" w:tplc="18069361" w:tentative="1">
      <w:start w:val="1"/>
      <w:numFmt w:val="lowerLetter"/>
      <w:lvlText w:val="%2."/>
      <w:lvlJc w:val="left"/>
      <w:pPr>
        <w:ind w:left="1440" w:hanging="360"/>
      </w:pPr>
    </w:lvl>
    <w:lvl w:ilvl="2" w:tplc="18069361" w:tentative="1">
      <w:start w:val="1"/>
      <w:numFmt w:val="lowerRoman"/>
      <w:lvlText w:val="%3."/>
      <w:lvlJc w:val="right"/>
      <w:pPr>
        <w:ind w:left="2160" w:hanging="180"/>
      </w:pPr>
    </w:lvl>
    <w:lvl w:ilvl="3" w:tplc="18069361" w:tentative="1">
      <w:start w:val="1"/>
      <w:numFmt w:val="decimal"/>
      <w:lvlText w:val="%4."/>
      <w:lvlJc w:val="left"/>
      <w:pPr>
        <w:ind w:left="2880" w:hanging="360"/>
      </w:pPr>
    </w:lvl>
    <w:lvl w:ilvl="4" w:tplc="18069361" w:tentative="1">
      <w:start w:val="1"/>
      <w:numFmt w:val="lowerLetter"/>
      <w:lvlText w:val="%5."/>
      <w:lvlJc w:val="left"/>
      <w:pPr>
        <w:ind w:left="3600" w:hanging="360"/>
      </w:pPr>
    </w:lvl>
    <w:lvl w:ilvl="5" w:tplc="18069361" w:tentative="1">
      <w:start w:val="1"/>
      <w:numFmt w:val="lowerRoman"/>
      <w:lvlText w:val="%6."/>
      <w:lvlJc w:val="right"/>
      <w:pPr>
        <w:ind w:left="4320" w:hanging="180"/>
      </w:pPr>
    </w:lvl>
    <w:lvl w:ilvl="6" w:tplc="18069361" w:tentative="1">
      <w:start w:val="1"/>
      <w:numFmt w:val="decimal"/>
      <w:lvlText w:val="%7."/>
      <w:lvlJc w:val="left"/>
      <w:pPr>
        <w:ind w:left="5040" w:hanging="360"/>
      </w:pPr>
    </w:lvl>
    <w:lvl w:ilvl="7" w:tplc="18069361" w:tentative="1">
      <w:start w:val="1"/>
      <w:numFmt w:val="lowerLetter"/>
      <w:lvlText w:val="%8."/>
      <w:lvlJc w:val="left"/>
      <w:pPr>
        <w:ind w:left="5760" w:hanging="360"/>
      </w:pPr>
    </w:lvl>
    <w:lvl w:ilvl="8" w:tplc="180693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925332">
    <w:multiLevelType w:val="hybridMultilevel"/>
    <w:lvl w:ilvl="0" w:tplc="382255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925332">
    <w:abstractNumId w:val="53925332"/>
  </w:num>
  <w:num w:numId="53925333">
    <w:abstractNumId w:val="539253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7603458" Type="http://schemas.openxmlformats.org/officeDocument/2006/relationships/image" Target="media/imgrId97603458.jpg" /></Relationships>
</file>

<file path=word/_rels/defaultHeader.xml.rels><?xml version="1.0" encoding="UTF-8" standalone="yes" ?><Relationships xmlns="http://schemas.openxmlformats.org/package/2006/relationships"><Relationship Id="rId97603457" Type="http://schemas.openxmlformats.org/officeDocument/2006/relationships/image" Target="media/imgrId9760345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6046722773198469" Type="http://schemas.openxmlformats.org/officeDocument/2006/relationships/header" Target="defaultHeader.xml"/><Relationship Id="rId9589672277319853b" Type="http://schemas.openxmlformats.org/officeDocument/2006/relationships/footer" Target="defaultFooter.xml"/><Relationship Id="rId97603459" Type="http://schemas.openxmlformats.org/officeDocument/2006/relationships/image" Target="media/imgrId97603459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