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153776 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40HP MOTOR PO 1400039668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Christian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78464764" name="Picture 1" descr="docs/captured/2024/signature2024-10-30-18-03-32-1730311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30-18-03-32-1730311412.png"/>
                    <pic:cNvPicPr/>
                  </pic:nvPicPr>
                  <pic:blipFill>
                    <a:blip r:embed="rId442200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59567227624493da"/>
      <w:headerReference xmlns:r="http://schemas.openxmlformats.org/officeDocument/2006/relationships" w:type="default" r:id="rId584367227624492f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47220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2200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06748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2200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946061">
    <w:multiLevelType w:val="hybridMultilevel"/>
    <w:lvl w:ilvl="0" w:tplc="73616152">
      <w:start w:val="1"/>
      <w:numFmt w:val="decimal"/>
      <w:lvlText w:val="%1."/>
      <w:lvlJc w:val="left"/>
      <w:pPr>
        <w:ind w:left="720" w:hanging="360"/>
      </w:pPr>
    </w:lvl>
    <w:lvl w:ilvl="1" w:tplc="73616152" w:tentative="1">
      <w:start w:val="1"/>
      <w:numFmt w:val="lowerLetter"/>
      <w:lvlText w:val="%2."/>
      <w:lvlJc w:val="left"/>
      <w:pPr>
        <w:ind w:left="1440" w:hanging="360"/>
      </w:pPr>
    </w:lvl>
    <w:lvl w:ilvl="2" w:tplc="73616152" w:tentative="1">
      <w:start w:val="1"/>
      <w:numFmt w:val="lowerRoman"/>
      <w:lvlText w:val="%3."/>
      <w:lvlJc w:val="right"/>
      <w:pPr>
        <w:ind w:left="2160" w:hanging="180"/>
      </w:pPr>
    </w:lvl>
    <w:lvl w:ilvl="3" w:tplc="73616152" w:tentative="1">
      <w:start w:val="1"/>
      <w:numFmt w:val="decimal"/>
      <w:lvlText w:val="%4."/>
      <w:lvlJc w:val="left"/>
      <w:pPr>
        <w:ind w:left="2880" w:hanging="360"/>
      </w:pPr>
    </w:lvl>
    <w:lvl w:ilvl="4" w:tplc="73616152" w:tentative="1">
      <w:start w:val="1"/>
      <w:numFmt w:val="lowerLetter"/>
      <w:lvlText w:val="%5."/>
      <w:lvlJc w:val="left"/>
      <w:pPr>
        <w:ind w:left="3600" w:hanging="360"/>
      </w:pPr>
    </w:lvl>
    <w:lvl w:ilvl="5" w:tplc="73616152" w:tentative="1">
      <w:start w:val="1"/>
      <w:numFmt w:val="lowerRoman"/>
      <w:lvlText w:val="%6."/>
      <w:lvlJc w:val="right"/>
      <w:pPr>
        <w:ind w:left="4320" w:hanging="180"/>
      </w:pPr>
    </w:lvl>
    <w:lvl w:ilvl="6" w:tplc="73616152" w:tentative="1">
      <w:start w:val="1"/>
      <w:numFmt w:val="decimal"/>
      <w:lvlText w:val="%7."/>
      <w:lvlJc w:val="left"/>
      <w:pPr>
        <w:ind w:left="5040" w:hanging="360"/>
      </w:pPr>
    </w:lvl>
    <w:lvl w:ilvl="7" w:tplc="73616152" w:tentative="1">
      <w:start w:val="1"/>
      <w:numFmt w:val="lowerLetter"/>
      <w:lvlText w:val="%8."/>
      <w:lvlJc w:val="left"/>
      <w:pPr>
        <w:ind w:left="5760" w:hanging="360"/>
      </w:pPr>
    </w:lvl>
    <w:lvl w:ilvl="8" w:tplc="73616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46060">
    <w:multiLevelType w:val="hybridMultilevel"/>
    <w:lvl w:ilvl="0" w:tplc="17975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46060">
    <w:abstractNumId w:val="28946060"/>
  </w:num>
  <w:num w:numId="28946061">
    <w:abstractNumId w:val="289460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220014" Type="http://schemas.openxmlformats.org/officeDocument/2006/relationships/image" Target="media/imgrId44220014.jpg" /></Relationships>
</file>

<file path=word/_rels/defaultHeader.xml.rels><?xml version="1.0" encoding="UTF-8" standalone="yes" ?><Relationships xmlns="http://schemas.openxmlformats.org/package/2006/relationships"><Relationship Id="rId44220013" Type="http://schemas.openxmlformats.org/officeDocument/2006/relationships/image" Target="media/imgrId442200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84367227624492fa" Type="http://schemas.openxmlformats.org/officeDocument/2006/relationships/header" Target="defaultHeader.xml"/><Relationship Id="rId959567227624493da" Type="http://schemas.openxmlformats.org/officeDocument/2006/relationships/footer" Target="defaultFooter.xml"/><Relationship Id="rId44220015" Type="http://schemas.openxmlformats.org/officeDocument/2006/relationships/image" Target="media/imgrId4422001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