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KTG (USA) LP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400 Mahannah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10/30/2024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delivers for inside sales. PO# 0109737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Gary Davis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678038712" name="Picture 1" descr="docs/captured/2024/signature2024-10-30-12-52-18-17302927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0-30-12-52-18-1730292738.png"/>
                    <pic:cNvPicPr/>
                  </pic:nvPicPr>
                  <pic:blipFill>
                    <a:blip r:embed="rId922588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96667222c71c87fe"/>
      <w:headerReference xmlns:r="http://schemas.openxmlformats.org/officeDocument/2006/relationships" w:type="default" r:id="rId647067222c71c873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3473176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225889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4137766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225889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142552">
    <w:multiLevelType w:val="hybridMultilevel"/>
    <w:lvl w:ilvl="0" w:tplc="43034347">
      <w:start w:val="1"/>
      <w:numFmt w:val="decimal"/>
      <w:lvlText w:val="%1."/>
      <w:lvlJc w:val="left"/>
      <w:pPr>
        <w:ind w:left="720" w:hanging="360"/>
      </w:pPr>
    </w:lvl>
    <w:lvl w:ilvl="1" w:tplc="43034347" w:tentative="1">
      <w:start w:val="1"/>
      <w:numFmt w:val="lowerLetter"/>
      <w:lvlText w:val="%2."/>
      <w:lvlJc w:val="left"/>
      <w:pPr>
        <w:ind w:left="1440" w:hanging="360"/>
      </w:pPr>
    </w:lvl>
    <w:lvl w:ilvl="2" w:tplc="43034347" w:tentative="1">
      <w:start w:val="1"/>
      <w:numFmt w:val="lowerRoman"/>
      <w:lvlText w:val="%3."/>
      <w:lvlJc w:val="right"/>
      <w:pPr>
        <w:ind w:left="2160" w:hanging="180"/>
      </w:pPr>
    </w:lvl>
    <w:lvl w:ilvl="3" w:tplc="43034347" w:tentative="1">
      <w:start w:val="1"/>
      <w:numFmt w:val="decimal"/>
      <w:lvlText w:val="%4."/>
      <w:lvlJc w:val="left"/>
      <w:pPr>
        <w:ind w:left="2880" w:hanging="360"/>
      </w:pPr>
    </w:lvl>
    <w:lvl w:ilvl="4" w:tplc="43034347" w:tentative="1">
      <w:start w:val="1"/>
      <w:numFmt w:val="lowerLetter"/>
      <w:lvlText w:val="%5."/>
      <w:lvlJc w:val="left"/>
      <w:pPr>
        <w:ind w:left="3600" w:hanging="360"/>
      </w:pPr>
    </w:lvl>
    <w:lvl w:ilvl="5" w:tplc="43034347" w:tentative="1">
      <w:start w:val="1"/>
      <w:numFmt w:val="lowerRoman"/>
      <w:lvlText w:val="%6."/>
      <w:lvlJc w:val="right"/>
      <w:pPr>
        <w:ind w:left="4320" w:hanging="180"/>
      </w:pPr>
    </w:lvl>
    <w:lvl w:ilvl="6" w:tplc="43034347" w:tentative="1">
      <w:start w:val="1"/>
      <w:numFmt w:val="decimal"/>
      <w:lvlText w:val="%7."/>
      <w:lvlJc w:val="left"/>
      <w:pPr>
        <w:ind w:left="5040" w:hanging="360"/>
      </w:pPr>
    </w:lvl>
    <w:lvl w:ilvl="7" w:tplc="43034347" w:tentative="1">
      <w:start w:val="1"/>
      <w:numFmt w:val="lowerLetter"/>
      <w:lvlText w:val="%8."/>
      <w:lvlJc w:val="left"/>
      <w:pPr>
        <w:ind w:left="5760" w:hanging="360"/>
      </w:pPr>
    </w:lvl>
    <w:lvl w:ilvl="8" w:tplc="430343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42551">
    <w:multiLevelType w:val="hybridMultilevel"/>
    <w:lvl w:ilvl="0" w:tplc="301280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142551">
    <w:abstractNumId w:val="33142551"/>
  </w:num>
  <w:num w:numId="33142552">
    <w:abstractNumId w:val="331425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2258896" Type="http://schemas.openxmlformats.org/officeDocument/2006/relationships/image" Target="media/imgrId92258896.jpg" /></Relationships>
</file>

<file path=word/_rels/defaultHeader.xml.rels><?xml version="1.0" encoding="UTF-8" standalone="yes" ?><Relationships xmlns="http://schemas.openxmlformats.org/package/2006/relationships"><Relationship Id="rId92258895" Type="http://schemas.openxmlformats.org/officeDocument/2006/relationships/image" Target="media/imgrId9225889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47067222c71c873b" Type="http://schemas.openxmlformats.org/officeDocument/2006/relationships/header" Target="defaultHeader.xml"/><Relationship Id="rId896667222c71c87fe" Type="http://schemas.openxmlformats.org/officeDocument/2006/relationships/footer" Target="defaultFooter.xml"/><Relationship Id="rId92258897" Type="http://schemas.openxmlformats.org/officeDocument/2006/relationships/image" Target="media/imgrId92258897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