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Arauco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1275 Willamette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Malvern,AR 72104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103531 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150hp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Devin Dixon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7207305" name="Picture 1" descr="docs/captured/2024/signature2024-10-29-21-09-42-1730236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9-21-09-42-1730236182.png"/>
                    <pic:cNvPicPr/>
                  </pic:nvPicPr>
                  <pic:blipFill>
                    <a:blip r:embed="rId553245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9667222c96e39fa"/>
      <w:headerReference xmlns:r="http://schemas.openxmlformats.org/officeDocument/2006/relationships" w:type="default" r:id="rId571467222c96e394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307556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3245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84089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3245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49867">
    <w:multiLevelType w:val="hybridMultilevel"/>
    <w:lvl w:ilvl="0" w:tplc="24603271">
      <w:start w:val="1"/>
      <w:numFmt w:val="decimal"/>
      <w:lvlText w:val="%1."/>
      <w:lvlJc w:val="left"/>
      <w:pPr>
        <w:ind w:left="720" w:hanging="360"/>
      </w:pPr>
    </w:lvl>
    <w:lvl w:ilvl="1" w:tplc="24603271" w:tentative="1">
      <w:start w:val="1"/>
      <w:numFmt w:val="lowerLetter"/>
      <w:lvlText w:val="%2."/>
      <w:lvlJc w:val="left"/>
      <w:pPr>
        <w:ind w:left="1440" w:hanging="360"/>
      </w:pPr>
    </w:lvl>
    <w:lvl w:ilvl="2" w:tplc="24603271" w:tentative="1">
      <w:start w:val="1"/>
      <w:numFmt w:val="lowerRoman"/>
      <w:lvlText w:val="%3."/>
      <w:lvlJc w:val="right"/>
      <w:pPr>
        <w:ind w:left="2160" w:hanging="180"/>
      </w:pPr>
    </w:lvl>
    <w:lvl w:ilvl="3" w:tplc="24603271" w:tentative="1">
      <w:start w:val="1"/>
      <w:numFmt w:val="decimal"/>
      <w:lvlText w:val="%4."/>
      <w:lvlJc w:val="left"/>
      <w:pPr>
        <w:ind w:left="2880" w:hanging="360"/>
      </w:pPr>
    </w:lvl>
    <w:lvl w:ilvl="4" w:tplc="24603271" w:tentative="1">
      <w:start w:val="1"/>
      <w:numFmt w:val="lowerLetter"/>
      <w:lvlText w:val="%5."/>
      <w:lvlJc w:val="left"/>
      <w:pPr>
        <w:ind w:left="3600" w:hanging="360"/>
      </w:pPr>
    </w:lvl>
    <w:lvl w:ilvl="5" w:tplc="24603271" w:tentative="1">
      <w:start w:val="1"/>
      <w:numFmt w:val="lowerRoman"/>
      <w:lvlText w:val="%6."/>
      <w:lvlJc w:val="right"/>
      <w:pPr>
        <w:ind w:left="4320" w:hanging="180"/>
      </w:pPr>
    </w:lvl>
    <w:lvl w:ilvl="6" w:tplc="24603271" w:tentative="1">
      <w:start w:val="1"/>
      <w:numFmt w:val="decimal"/>
      <w:lvlText w:val="%7."/>
      <w:lvlJc w:val="left"/>
      <w:pPr>
        <w:ind w:left="5040" w:hanging="360"/>
      </w:pPr>
    </w:lvl>
    <w:lvl w:ilvl="7" w:tplc="24603271" w:tentative="1">
      <w:start w:val="1"/>
      <w:numFmt w:val="lowerLetter"/>
      <w:lvlText w:val="%8."/>
      <w:lvlJc w:val="left"/>
      <w:pPr>
        <w:ind w:left="5760" w:hanging="360"/>
      </w:pPr>
    </w:lvl>
    <w:lvl w:ilvl="8" w:tplc="24603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49866">
    <w:multiLevelType w:val="hybridMultilevel"/>
    <w:lvl w:ilvl="0" w:tplc="57330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49866">
    <w:abstractNumId w:val="57149866"/>
  </w:num>
  <w:num w:numId="57149867">
    <w:abstractNumId w:val="571498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324503" Type="http://schemas.openxmlformats.org/officeDocument/2006/relationships/image" Target="media/imgrId55324503.jpg" /></Relationships>
</file>

<file path=word/_rels/defaultHeader.xml.rels><?xml version="1.0" encoding="UTF-8" standalone="yes" ?><Relationships xmlns="http://schemas.openxmlformats.org/package/2006/relationships"><Relationship Id="rId55324502" Type="http://schemas.openxmlformats.org/officeDocument/2006/relationships/image" Target="media/imgrId553245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71467222c96e3944" Type="http://schemas.openxmlformats.org/officeDocument/2006/relationships/header" Target="defaultHeader.xml"/><Relationship Id="rId189667222c96e39fa" Type="http://schemas.openxmlformats.org/officeDocument/2006/relationships/footer" Target="defaultFooter.xml"/><Relationship Id="rId55324504" Type="http://schemas.openxmlformats.org/officeDocument/2006/relationships/image" Target="media/imgrId5532450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