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MONDI BAGS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PINE BLUFF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3501 JEFFERSON PARKWAY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PINE BLUFF,AR 71602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10/29/2024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102687 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44.5kw dc motor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Gerald Lewis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480453919" name="Picture 1" descr="docs/captured/2024/signature2024-10-29-16-52-39-17302207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10-29-16-52-39-1730220759.png"/>
                    <pic:cNvPicPr/>
                  </pic:nvPicPr>
                  <pic:blipFill>
                    <a:blip r:embed="rId138151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713367211b7b8da37"/>
      <w:headerReference xmlns:r="http://schemas.openxmlformats.org/officeDocument/2006/relationships" w:type="default" r:id="rId888167211b7b8d963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360973977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3815187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594258211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3815186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8197006">
    <w:multiLevelType w:val="hybridMultilevel"/>
    <w:lvl w:ilvl="0" w:tplc="19807492">
      <w:start w:val="1"/>
      <w:numFmt w:val="decimal"/>
      <w:lvlText w:val="%1."/>
      <w:lvlJc w:val="left"/>
      <w:pPr>
        <w:ind w:left="720" w:hanging="360"/>
      </w:pPr>
    </w:lvl>
    <w:lvl w:ilvl="1" w:tplc="19807492" w:tentative="1">
      <w:start w:val="1"/>
      <w:numFmt w:val="lowerLetter"/>
      <w:lvlText w:val="%2."/>
      <w:lvlJc w:val="left"/>
      <w:pPr>
        <w:ind w:left="1440" w:hanging="360"/>
      </w:pPr>
    </w:lvl>
    <w:lvl w:ilvl="2" w:tplc="19807492" w:tentative="1">
      <w:start w:val="1"/>
      <w:numFmt w:val="lowerRoman"/>
      <w:lvlText w:val="%3."/>
      <w:lvlJc w:val="right"/>
      <w:pPr>
        <w:ind w:left="2160" w:hanging="180"/>
      </w:pPr>
    </w:lvl>
    <w:lvl w:ilvl="3" w:tplc="19807492" w:tentative="1">
      <w:start w:val="1"/>
      <w:numFmt w:val="decimal"/>
      <w:lvlText w:val="%4."/>
      <w:lvlJc w:val="left"/>
      <w:pPr>
        <w:ind w:left="2880" w:hanging="360"/>
      </w:pPr>
    </w:lvl>
    <w:lvl w:ilvl="4" w:tplc="19807492" w:tentative="1">
      <w:start w:val="1"/>
      <w:numFmt w:val="lowerLetter"/>
      <w:lvlText w:val="%5."/>
      <w:lvlJc w:val="left"/>
      <w:pPr>
        <w:ind w:left="3600" w:hanging="360"/>
      </w:pPr>
    </w:lvl>
    <w:lvl w:ilvl="5" w:tplc="19807492" w:tentative="1">
      <w:start w:val="1"/>
      <w:numFmt w:val="lowerRoman"/>
      <w:lvlText w:val="%6."/>
      <w:lvlJc w:val="right"/>
      <w:pPr>
        <w:ind w:left="4320" w:hanging="180"/>
      </w:pPr>
    </w:lvl>
    <w:lvl w:ilvl="6" w:tplc="19807492" w:tentative="1">
      <w:start w:val="1"/>
      <w:numFmt w:val="decimal"/>
      <w:lvlText w:val="%7."/>
      <w:lvlJc w:val="left"/>
      <w:pPr>
        <w:ind w:left="5040" w:hanging="360"/>
      </w:pPr>
    </w:lvl>
    <w:lvl w:ilvl="7" w:tplc="19807492" w:tentative="1">
      <w:start w:val="1"/>
      <w:numFmt w:val="lowerLetter"/>
      <w:lvlText w:val="%8."/>
      <w:lvlJc w:val="left"/>
      <w:pPr>
        <w:ind w:left="5760" w:hanging="360"/>
      </w:pPr>
    </w:lvl>
    <w:lvl w:ilvl="8" w:tplc="198074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197005">
    <w:multiLevelType w:val="hybridMultilevel"/>
    <w:lvl w:ilvl="0" w:tplc="810993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8197005">
    <w:abstractNumId w:val="38197005"/>
  </w:num>
  <w:num w:numId="38197006">
    <w:abstractNumId w:val="3819700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3815187" Type="http://schemas.openxmlformats.org/officeDocument/2006/relationships/image" Target="media/imgrId13815187.jpg" /></Relationships>
</file>

<file path=word/_rels/defaultHeader.xml.rels><?xml version="1.0" encoding="UTF-8" standalone="yes" ?><Relationships xmlns="http://schemas.openxmlformats.org/package/2006/relationships"><Relationship Id="rId13815186" Type="http://schemas.openxmlformats.org/officeDocument/2006/relationships/image" Target="media/imgrId13815186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88167211b7b8d963" Type="http://schemas.openxmlformats.org/officeDocument/2006/relationships/header" Target="defaultHeader.xml"/><Relationship Id="rId713367211b7b8da37" Type="http://schemas.openxmlformats.org/officeDocument/2006/relationships/footer" Target="defaultFooter.xml"/><Relationship Id="rId13815188" Type="http://schemas.openxmlformats.org/officeDocument/2006/relationships/image" Target="media/imgrId13815188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