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Ammunition Operations,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2592 AR Hwy 15 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Lonoke,AR 72086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101608 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73336461" name="Picture 1" descr="docs/captured/2024/signature2024-10-29-16-51-36-1730220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6-51-36-1730220696.png"/>
                    <pic:cNvPicPr/>
                  </pic:nvPicPr>
                  <pic:blipFill>
                    <a:blip r:embed="rId515765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48672112c42526e"/>
      <w:headerReference xmlns:r="http://schemas.openxmlformats.org/officeDocument/2006/relationships" w:type="default" r:id="rId2281672112c4251b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74565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5765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56971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5765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86958">
    <w:multiLevelType w:val="hybridMultilevel"/>
    <w:lvl w:ilvl="0" w:tplc="42504101">
      <w:start w:val="1"/>
      <w:numFmt w:val="decimal"/>
      <w:lvlText w:val="%1."/>
      <w:lvlJc w:val="left"/>
      <w:pPr>
        <w:ind w:left="720" w:hanging="360"/>
      </w:pPr>
    </w:lvl>
    <w:lvl w:ilvl="1" w:tplc="42504101" w:tentative="1">
      <w:start w:val="1"/>
      <w:numFmt w:val="lowerLetter"/>
      <w:lvlText w:val="%2."/>
      <w:lvlJc w:val="left"/>
      <w:pPr>
        <w:ind w:left="1440" w:hanging="360"/>
      </w:pPr>
    </w:lvl>
    <w:lvl w:ilvl="2" w:tplc="42504101" w:tentative="1">
      <w:start w:val="1"/>
      <w:numFmt w:val="lowerRoman"/>
      <w:lvlText w:val="%3."/>
      <w:lvlJc w:val="right"/>
      <w:pPr>
        <w:ind w:left="2160" w:hanging="180"/>
      </w:pPr>
    </w:lvl>
    <w:lvl w:ilvl="3" w:tplc="42504101" w:tentative="1">
      <w:start w:val="1"/>
      <w:numFmt w:val="decimal"/>
      <w:lvlText w:val="%4."/>
      <w:lvlJc w:val="left"/>
      <w:pPr>
        <w:ind w:left="2880" w:hanging="360"/>
      </w:pPr>
    </w:lvl>
    <w:lvl w:ilvl="4" w:tplc="42504101" w:tentative="1">
      <w:start w:val="1"/>
      <w:numFmt w:val="lowerLetter"/>
      <w:lvlText w:val="%5."/>
      <w:lvlJc w:val="left"/>
      <w:pPr>
        <w:ind w:left="3600" w:hanging="360"/>
      </w:pPr>
    </w:lvl>
    <w:lvl w:ilvl="5" w:tplc="42504101" w:tentative="1">
      <w:start w:val="1"/>
      <w:numFmt w:val="lowerRoman"/>
      <w:lvlText w:val="%6."/>
      <w:lvlJc w:val="right"/>
      <w:pPr>
        <w:ind w:left="4320" w:hanging="180"/>
      </w:pPr>
    </w:lvl>
    <w:lvl w:ilvl="6" w:tplc="42504101" w:tentative="1">
      <w:start w:val="1"/>
      <w:numFmt w:val="decimal"/>
      <w:lvlText w:val="%7."/>
      <w:lvlJc w:val="left"/>
      <w:pPr>
        <w:ind w:left="5040" w:hanging="360"/>
      </w:pPr>
    </w:lvl>
    <w:lvl w:ilvl="7" w:tplc="42504101" w:tentative="1">
      <w:start w:val="1"/>
      <w:numFmt w:val="lowerLetter"/>
      <w:lvlText w:val="%8."/>
      <w:lvlJc w:val="left"/>
      <w:pPr>
        <w:ind w:left="5760" w:hanging="360"/>
      </w:pPr>
    </w:lvl>
    <w:lvl w:ilvl="8" w:tplc="42504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86957">
    <w:multiLevelType w:val="hybridMultilevel"/>
    <w:lvl w:ilvl="0" w:tplc="64490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86957">
    <w:abstractNumId w:val="61586957"/>
  </w:num>
  <w:num w:numId="61586958">
    <w:abstractNumId w:val="615869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576510" Type="http://schemas.openxmlformats.org/officeDocument/2006/relationships/image" Target="media/imgrId51576510.jpg" /></Relationships>
</file>

<file path=word/_rels/defaultHeader.xml.rels><?xml version="1.0" encoding="UTF-8" standalone="yes" ?><Relationships xmlns="http://schemas.openxmlformats.org/package/2006/relationships"><Relationship Id="rId51576509" Type="http://schemas.openxmlformats.org/officeDocument/2006/relationships/image" Target="media/imgrId515765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81672112c4251b8" Type="http://schemas.openxmlformats.org/officeDocument/2006/relationships/header" Target="defaultHeader.xml"/><Relationship Id="rId4648672112c42526e" Type="http://schemas.openxmlformats.org/officeDocument/2006/relationships/footer" Target="defaultFooter.xml"/><Relationship Id="rId51576511" Type="http://schemas.openxmlformats.org/officeDocument/2006/relationships/image" Target="media/imgrId5157651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