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Sage V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5901 Sloan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70840895" name="Picture 1" descr="docs/captured/2024/signature2024-10-29-16-41-50-1730220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9-16-41-50-1730220110.png"/>
                    <pic:cNvPicPr/>
                  </pic:nvPicPr>
                  <pic:blipFill>
                    <a:blip r:embed="rId411997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555672110ce13c3b"/>
      <w:headerReference xmlns:r="http://schemas.openxmlformats.org/officeDocument/2006/relationships" w:type="default" r:id="rId5182672110ce13b8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21959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1997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83823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1997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93816">
    <w:multiLevelType w:val="hybridMultilevel"/>
    <w:lvl w:ilvl="0" w:tplc="15453528">
      <w:start w:val="1"/>
      <w:numFmt w:val="decimal"/>
      <w:lvlText w:val="%1."/>
      <w:lvlJc w:val="left"/>
      <w:pPr>
        <w:ind w:left="720" w:hanging="360"/>
      </w:pPr>
    </w:lvl>
    <w:lvl w:ilvl="1" w:tplc="15453528" w:tentative="1">
      <w:start w:val="1"/>
      <w:numFmt w:val="lowerLetter"/>
      <w:lvlText w:val="%2."/>
      <w:lvlJc w:val="left"/>
      <w:pPr>
        <w:ind w:left="1440" w:hanging="360"/>
      </w:pPr>
    </w:lvl>
    <w:lvl w:ilvl="2" w:tplc="15453528" w:tentative="1">
      <w:start w:val="1"/>
      <w:numFmt w:val="lowerRoman"/>
      <w:lvlText w:val="%3."/>
      <w:lvlJc w:val="right"/>
      <w:pPr>
        <w:ind w:left="2160" w:hanging="180"/>
      </w:pPr>
    </w:lvl>
    <w:lvl w:ilvl="3" w:tplc="15453528" w:tentative="1">
      <w:start w:val="1"/>
      <w:numFmt w:val="decimal"/>
      <w:lvlText w:val="%4."/>
      <w:lvlJc w:val="left"/>
      <w:pPr>
        <w:ind w:left="2880" w:hanging="360"/>
      </w:pPr>
    </w:lvl>
    <w:lvl w:ilvl="4" w:tplc="15453528" w:tentative="1">
      <w:start w:val="1"/>
      <w:numFmt w:val="lowerLetter"/>
      <w:lvlText w:val="%5."/>
      <w:lvlJc w:val="left"/>
      <w:pPr>
        <w:ind w:left="3600" w:hanging="360"/>
      </w:pPr>
    </w:lvl>
    <w:lvl w:ilvl="5" w:tplc="15453528" w:tentative="1">
      <w:start w:val="1"/>
      <w:numFmt w:val="lowerRoman"/>
      <w:lvlText w:val="%6."/>
      <w:lvlJc w:val="right"/>
      <w:pPr>
        <w:ind w:left="4320" w:hanging="180"/>
      </w:pPr>
    </w:lvl>
    <w:lvl w:ilvl="6" w:tplc="15453528" w:tentative="1">
      <w:start w:val="1"/>
      <w:numFmt w:val="decimal"/>
      <w:lvlText w:val="%7."/>
      <w:lvlJc w:val="left"/>
      <w:pPr>
        <w:ind w:left="5040" w:hanging="360"/>
      </w:pPr>
    </w:lvl>
    <w:lvl w:ilvl="7" w:tplc="15453528" w:tentative="1">
      <w:start w:val="1"/>
      <w:numFmt w:val="lowerLetter"/>
      <w:lvlText w:val="%8."/>
      <w:lvlJc w:val="left"/>
      <w:pPr>
        <w:ind w:left="5760" w:hanging="360"/>
      </w:pPr>
    </w:lvl>
    <w:lvl w:ilvl="8" w:tplc="15453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93815">
    <w:multiLevelType w:val="hybridMultilevel"/>
    <w:lvl w:ilvl="0" w:tplc="9199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93815">
    <w:abstractNumId w:val="51293815"/>
  </w:num>
  <w:num w:numId="51293816">
    <w:abstractNumId w:val="512938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199710" Type="http://schemas.openxmlformats.org/officeDocument/2006/relationships/image" Target="media/imgrId41199710.jpg" /></Relationships>
</file>

<file path=word/_rels/defaultHeader.xml.rels><?xml version="1.0" encoding="UTF-8" standalone="yes" ?><Relationships xmlns="http://schemas.openxmlformats.org/package/2006/relationships"><Relationship Id="rId41199709" Type="http://schemas.openxmlformats.org/officeDocument/2006/relationships/image" Target="media/imgrId411997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82672110ce13b89" Type="http://schemas.openxmlformats.org/officeDocument/2006/relationships/header" Target="defaultHeader.xml"/><Relationship Id="rId4555672110ce13c3b" Type="http://schemas.openxmlformats.org/officeDocument/2006/relationships/footer" Target="defaultFooter.xml"/><Relationship Id="rId41199711" Type="http://schemas.openxmlformats.org/officeDocument/2006/relationships/image" Target="media/imgrId4119971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