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102793 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73538849" name="Picture 1" descr="docs/captured/2024/signature2024-10-29-16-41-06-1730220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6-41-06-1730220066.png"/>
                    <pic:cNvPicPr/>
                  </pic:nvPicPr>
                  <pic:blipFill>
                    <a:blip r:embed="rId38908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00672110c728438"/>
      <w:headerReference xmlns:r="http://schemas.openxmlformats.org/officeDocument/2006/relationships" w:type="default" r:id="rId8857672110c7283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72741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9082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88709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9082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07776">
    <w:multiLevelType w:val="hybridMultilevel"/>
    <w:lvl w:ilvl="0" w:tplc="89492625">
      <w:start w:val="1"/>
      <w:numFmt w:val="decimal"/>
      <w:lvlText w:val="%1."/>
      <w:lvlJc w:val="left"/>
      <w:pPr>
        <w:ind w:left="720" w:hanging="360"/>
      </w:pPr>
    </w:lvl>
    <w:lvl w:ilvl="1" w:tplc="89492625" w:tentative="1">
      <w:start w:val="1"/>
      <w:numFmt w:val="lowerLetter"/>
      <w:lvlText w:val="%2."/>
      <w:lvlJc w:val="left"/>
      <w:pPr>
        <w:ind w:left="1440" w:hanging="360"/>
      </w:pPr>
    </w:lvl>
    <w:lvl w:ilvl="2" w:tplc="89492625" w:tentative="1">
      <w:start w:val="1"/>
      <w:numFmt w:val="lowerRoman"/>
      <w:lvlText w:val="%3."/>
      <w:lvlJc w:val="right"/>
      <w:pPr>
        <w:ind w:left="2160" w:hanging="180"/>
      </w:pPr>
    </w:lvl>
    <w:lvl w:ilvl="3" w:tplc="89492625" w:tentative="1">
      <w:start w:val="1"/>
      <w:numFmt w:val="decimal"/>
      <w:lvlText w:val="%4."/>
      <w:lvlJc w:val="left"/>
      <w:pPr>
        <w:ind w:left="2880" w:hanging="360"/>
      </w:pPr>
    </w:lvl>
    <w:lvl w:ilvl="4" w:tplc="89492625" w:tentative="1">
      <w:start w:val="1"/>
      <w:numFmt w:val="lowerLetter"/>
      <w:lvlText w:val="%5."/>
      <w:lvlJc w:val="left"/>
      <w:pPr>
        <w:ind w:left="3600" w:hanging="360"/>
      </w:pPr>
    </w:lvl>
    <w:lvl w:ilvl="5" w:tplc="89492625" w:tentative="1">
      <w:start w:val="1"/>
      <w:numFmt w:val="lowerRoman"/>
      <w:lvlText w:val="%6."/>
      <w:lvlJc w:val="right"/>
      <w:pPr>
        <w:ind w:left="4320" w:hanging="180"/>
      </w:pPr>
    </w:lvl>
    <w:lvl w:ilvl="6" w:tplc="89492625" w:tentative="1">
      <w:start w:val="1"/>
      <w:numFmt w:val="decimal"/>
      <w:lvlText w:val="%7."/>
      <w:lvlJc w:val="left"/>
      <w:pPr>
        <w:ind w:left="5040" w:hanging="360"/>
      </w:pPr>
    </w:lvl>
    <w:lvl w:ilvl="7" w:tplc="89492625" w:tentative="1">
      <w:start w:val="1"/>
      <w:numFmt w:val="lowerLetter"/>
      <w:lvlText w:val="%8."/>
      <w:lvlJc w:val="left"/>
      <w:pPr>
        <w:ind w:left="5760" w:hanging="360"/>
      </w:pPr>
    </w:lvl>
    <w:lvl w:ilvl="8" w:tplc="89492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07775">
    <w:multiLevelType w:val="hybridMultilevel"/>
    <w:lvl w:ilvl="0" w:tplc="1004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07775">
    <w:abstractNumId w:val="27207775"/>
  </w:num>
  <w:num w:numId="27207776">
    <w:abstractNumId w:val="27207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908261" Type="http://schemas.openxmlformats.org/officeDocument/2006/relationships/image" Target="media/imgrId38908261.jpg" /></Relationships>
</file>

<file path=word/_rels/defaultHeader.xml.rels><?xml version="1.0" encoding="UTF-8" standalone="yes" ?><Relationships xmlns="http://schemas.openxmlformats.org/package/2006/relationships"><Relationship Id="rId38908260" Type="http://schemas.openxmlformats.org/officeDocument/2006/relationships/image" Target="media/imgrId389082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7672110c72837e" Type="http://schemas.openxmlformats.org/officeDocument/2006/relationships/header" Target="defaultHeader.xml"/><Relationship Id="rId5200672110c728438" Type="http://schemas.openxmlformats.org/officeDocument/2006/relationships/footer" Target="defaultFooter.xml"/><Relationship Id="rId38908262" Type="http://schemas.openxmlformats.org/officeDocument/2006/relationships/image" Target="media/imgrId389082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