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103618 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9325044" name="Picture 1" descr="docs/captured/2024/signature2024-10-29-16-40-11-173022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6-40-11-1730220011.png"/>
                    <pic:cNvPicPr/>
                  </pic:nvPicPr>
                  <pic:blipFill>
                    <a:blip r:embed="rId573059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06672110bddfa0f"/>
      <w:headerReference xmlns:r="http://schemas.openxmlformats.org/officeDocument/2006/relationships" w:type="default" r:id="rId9357672110bddf8f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97847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3059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25726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3059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92571">
    <w:multiLevelType w:val="hybridMultilevel"/>
    <w:lvl w:ilvl="0" w:tplc="24601638">
      <w:start w:val="1"/>
      <w:numFmt w:val="decimal"/>
      <w:lvlText w:val="%1."/>
      <w:lvlJc w:val="left"/>
      <w:pPr>
        <w:ind w:left="720" w:hanging="360"/>
      </w:pPr>
    </w:lvl>
    <w:lvl w:ilvl="1" w:tplc="24601638" w:tentative="1">
      <w:start w:val="1"/>
      <w:numFmt w:val="lowerLetter"/>
      <w:lvlText w:val="%2."/>
      <w:lvlJc w:val="left"/>
      <w:pPr>
        <w:ind w:left="1440" w:hanging="360"/>
      </w:pPr>
    </w:lvl>
    <w:lvl w:ilvl="2" w:tplc="24601638" w:tentative="1">
      <w:start w:val="1"/>
      <w:numFmt w:val="lowerRoman"/>
      <w:lvlText w:val="%3."/>
      <w:lvlJc w:val="right"/>
      <w:pPr>
        <w:ind w:left="2160" w:hanging="180"/>
      </w:pPr>
    </w:lvl>
    <w:lvl w:ilvl="3" w:tplc="24601638" w:tentative="1">
      <w:start w:val="1"/>
      <w:numFmt w:val="decimal"/>
      <w:lvlText w:val="%4."/>
      <w:lvlJc w:val="left"/>
      <w:pPr>
        <w:ind w:left="2880" w:hanging="360"/>
      </w:pPr>
    </w:lvl>
    <w:lvl w:ilvl="4" w:tplc="24601638" w:tentative="1">
      <w:start w:val="1"/>
      <w:numFmt w:val="lowerLetter"/>
      <w:lvlText w:val="%5."/>
      <w:lvlJc w:val="left"/>
      <w:pPr>
        <w:ind w:left="3600" w:hanging="360"/>
      </w:pPr>
    </w:lvl>
    <w:lvl w:ilvl="5" w:tplc="24601638" w:tentative="1">
      <w:start w:val="1"/>
      <w:numFmt w:val="lowerRoman"/>
      <w:lvlText w:val="%6."/>
      <w:lvlJc w:val="right"/>
      <w:pPr>
        <w:ind w:left="4320" w:hanging="180"/>
      </w:pPr>
    </w:lvl>
    <w:lvl w:ilvl="6" w:tplc="24601638" w:tentative="1">
      <w:start w:val="1"/>
      <w:numFmt w:val="decimal"/>
      <w:lvlText w:val="%7."/>
      <w:lvlJc w:val="left"/>
      <w:pPr>
        <w:ind w:left="5040" w:hanging="360"/>
      </w:pPr>
    </w:lvl>
    <w:lvl w:ilvl="7" w:tplc="24601638" w:tentative="1">
      <w:start w:val="1"/>
      <w:numFmt w:val="lowerLetter"/>
      <w:lvlText w:val="%8."/>
      <w:lvlJc w:val="left"/>
      <w:pPr>
        <w:ind w:left="5760" w:hanging="360"/>
      </w:pPr>
    </w:lvl>
    <w:lvl w:ilvl="8" w:tplc="24601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92570">
    <w:multiLevelType w:val="hybridMultilevel"/>
    <w:lvl w:ilvl="0" w:tplc="82226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92570">
    <w:abstractNumId w:val="55392570"/>
  </w:num>
  <w:num w:numId="55392571">
    <w:abstractNumId w:val="55392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305944" Type="http://schemas.openxmlformats.org/officeDocument/2006/relationships/image" Target="media/imgrId57305944.jpg" /></Relationships>
</file>

<file path=word/_rels/defaultHeader.xml.rels><?xml version="1.0" encoding="UTF-8" standalone="yes" ?><Relationships xmlns="http://schemas.openxmlformats.org/package/2006/relationships"><Relationship Id="rId57305943" Type="http://schemas.openxmlformats.org/officeDocument/2006/relationships/image" Target="media/imgrId573059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57672110bddf8f7" Type="http://schemas.openxmlformats.org/officeDocument/2006/relationships/header" Target="defaultHeader.xml"/><Relationship Id="rId7706672110bddfa0f" Type="http://schemas.openxmlformats.org/officeDocument/2006/relationships/footer" Target="defaultFooter.xml"/><Relationship Id="rId57305945" Type="http://schemas.openxmlformats.org/officeDocument/2006/relationships/image" Target="media/imgrId5730594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