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10HP CHOPPER - PO 4500113793 - LARRY LYLES 901-775-5560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70656122" name="Picture 1" descr="docs/captured/2024/signature2024-10-29-12-19-13-1730204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12-19-13-1730204353.png"/>
                    <pic:cNvPicPr/>
                  </pic:nvPicPr>
                  <pic:blipFill>
                    <a:blip r:embed="rId88335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966720d810cd9d4"/>
      <w:headerReference xmlns:r="http://schemas.openxmlformats.org/officeDocument/2006/relationships" w:type="default" r:id="rId28306720d810cd91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49892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3351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04618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3351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919642">
    <w:multiLevelType w:val="hybridMultilevel"/>
    <w:lvl w:ilvl="0" w:tplc="69619529">
      <w:start w:val="1"/>
      <w:numFmt w:val="decimal"/>
      <w:lvlText w:val="%1."/>
      <w:lvlJc w:val="left"/>
      <w:pPr>
        <w:ind w:left="720" w:hanging="360"/>
      </w:pPr>
    </w:lvl>
    <w:lvl w:ilvl="1" w:tplc="69619529" w:tentative="1">
      <w:start w:val="1"/>
      <w:numFmt w:val="lowerLetter"/>
      <w:lvlText w:val="%2."/>
      <w:lvlJc w:val="left"/>
      <w:pPr>
        <w:ind w:left="1440" w:hanging="360"/>
      </w:pPr>
    </w:lvl>
    <w:lvl w:ilvl="2" w:tplc="69619529" w:tentative="1">
      <w:start w:val="1"/>
      <w:numFmt w:val="lowerRoman"/>
      <w:lvlText w:val="%3."/>
      <w:lvlJc w:val="right"/>
      <w:pPr>
        <w:ind w:left="2160" w:hanging="180"/>
      </w:pPr>
    </w:lvl>
    <w:lvl w:ilvl="3" w:tplc="69619529" w:tentative="1">
      <w:start w:val="1"/>
      <w:numFmt w:val="decimal"/>
      <w:lvlText w:val="%4."/>
      <w:lvlJc w:val="left"/>
      <w:pPr>
        <w:ind w:left="2880" w:hanging="360"/>
      </w:pPr>
    </w:lvl>
    <w:lvl w:ilvl="4" w:tplc="69619529" w:tentative="1">
      <w:start w:val="1"/>
      <w:numFmt w:val="lowerLetter"/>
      <w:lvlText w:val="%5."/>
      <w:lvlJc w:val="left"/>
      <w:pPr>
        <w:ind w:left="3600" w:hanging="360"/>
      </w:pPr>
    </w:lvl>
    <w:lvl w:ilvl="5" w:tplc="69619529" w:tentative="1">
      <w:start w:val="1"/>
      <w:numFmt w:val="lowerRoman"/>
      <w:lvlText w:val="%6."/>
      <w:lvlJc w:val="right"/>
      <w:pPr>
        <w:ind w:left="4320" w:hanging="180"/>
      </w:pPr>
    </w:lvl>
    <w:lvl w:ilvl="6" w:tplc="69619529" w:tentative="1">
      <w:start w:val="1"/>
      <w:numFmt w:val="decimal"/>
      <w:lvlText w:val="%7."/>
      <w:lvlJc w:val="left"/>
      <w:pPr>
        <w:ind w:left="5040" w:hanging="360"/>
      </w:pPr>
    </w:lvl>
    <w:lvl w:ilvl="7" w:tplc="69619529" w:tentative="1">
      <w:start w:val="1"/>
      <w:numFmt w:val="lowerLetter"/>
      <w:lvlText w:val="%8."/>
      <w:lvlJc w:val="left"/>
      <w:pPr>
        <w:ind w:left="5760" w:hanging="360"/>
      </w:pPr>
    </w:lvl>
    <w:lvl w:ilvl="8" w:tplc="69619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19641">
    <w:multiLevelType w:val="hybridMultilevel"/>
    <w:lvl w:ilvl="0" w:tplc="22161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919641">
    <w:abstractNumId w:val="97919641"/>
  </w:num>
  <w:num w:numId="97919642">
    <w:abstractNumId w:val="979196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335111" Type="http://schemas.openxmlformats.org/officeDocument/2006/relationships/image" Target="media/imgrId88335111.jpg" /></Relationships>
</file>

<file path=word/_rels/defaultHeader.xml.rels><?xml version="1.0" encoding="UTF-8" standalone="yes" ?><Relationships xmlns="http://schemas.openxmlformats.org/package/2006/relationships"><Relationship Id="rId88335110" Type="http://schemas.openxmlformats.org/officeDocument/2006/relationships/image" Target="media/imgrId883351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306720d810cd913" Type="http://schemas.openxmlformats.org/officeDocument/2006/relationships/header" Target="defaultHeader.xml"/><Relationship Id="rId18966720d810cd9d4" Type="http://schemas.openxmlformats.org/officeDocument/2006/relationships/footer" Target="defaultFooter.xml"/><Relationship Id="rId88335112" Type="http://schemas.openxmlformats.org/officeDocument/2006/relationships/image" Target="media/imgrId8833511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