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Baxter Healthcare Corp.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Cleveland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Highway 61 North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Cleveland,MS 38732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10/26/2024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600 HP motor.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MONTY BARBATI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533778938" name="Picture 1" descr="docs/captured/2024/signature2024-10-26-13-47-29-17299504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0-26-13-47-29-1729950449.png"/>
                    <pic:cNvPicPr/>
                  </pic:nvPicPr>
                  <pic:blipFill>
                    <a:blip r:embed="rId147426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849671e37a4cb7ff"/>
      <w:headerReference xmlns:r="http://schemas.openxmlformats.org/officeDocument/2006/relationships" w:type="default" r:id="rId7347671e37a4cb73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2881742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474267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5702899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474267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446283">
    <w:multiLevelType w:val="hybridMultilevel"/>
    <w:lvl w:ilvl="0" w:tplc="83184096">
      <w:start w:val="1"/>
      <w:numFmt w:val="decimal"/>
      <w:lvlText w:val="%1."/>
      <w:lvlJc w:val="left"/>
      <w:pPr>
        <w:ind w:left="720" w:hanging="360"/>
      </w:pPr>
    </w:lvl>
    <w:lvl w:ilvl="1" w:tplc="83184096" w:tentative="1">
      <w:start w:val="1"/>
      <w:numFmt w:val="lowerLetter"/>
      <w:lvlText w:val="%2."/>
      <w:lvlJc w:val="left"/>
      <w:pPr>
        <w:ind w:left="1440" w:hanging="360"/>
      </w:pPr>
    </w:lvl>
    <w:lvl w:ilvl="2" w:tplc="83184096" w:tentative="1">
      <w:start w:val="1"/>
      <w:numFmt w:val="lowerRoman"/>
      <w:lvlText w:val="%3."/>
      <w:lvlJc w:val="right"/>
      <w:pPr>
        <w:ind w:left="2160" w:hanging="180"/>
      </w:pPr>
    </w:lvl>
    <w:lvl w:ilvl="3" w:tplc="83184096" w:tentative="1">
      <w:start w:val="1"/>
      <w:numFmt w:val="decimal"/>
      <w:lvlText w:val="%4."/>
      <w:lvlJc w:val="left"/>
      <w:pPr>
        <w:ind w:left="2880" w:hanging="360"/>
      </w:pPr>
    </w:lvl>
    <w:lvl w:ilvl="4" w:tplc="83184096" w:tentative="1">
      <w:start w:val="1"/>
      <w:numFmt w:val="lowerLetter"/>
      <w:lvlText w:val="%5."/>
      <w:lvlJc w:val="left"/>
      <w:pPr>
        <w:ind w:left="3600" w:hanging="360"/>
      </w:pPr>
    </w:lvl>
    <w:lvl w:ilvl="5" w:tplc="83184096" w:tentative="1">
      <w:start w:val="1"/>
      <w:numFmt w:val="lowerRoman"/>
      <w:lvlText w:val="%6."/>
      <w:lvlJc w:val="right"/>
      <w:pPr>
        <w:ind w:left="4320" w:hanging="180"/>
      </w:pPr>
    </w:lvl>
    <w:lvl w:ilvl="6" w:tplc="83184096" w:tentative="1">
      <w:start w:val="1"/>
      <w:numFmt w:val="decimal"/>
      <w:lvlText w:val="%7."/>
      <w:lvlJc w:val="left"/>
      <w:pPr>
        <w:ind w:left="5040" w:hanging="360"/>
      </w:pPr>
    </w:lvl>
    <w:lvl w:ilvl="7" w:tplc="83184096" w:tentative="1">
      <w:start w:val="1"/>
      <w:numFmt w:val="lowerLetter"/>
      <w:lvlText w:val="%8."/>
      <w:lvlJc w:val="left"/>
      <w:pPr>
        <w:ind w:left="5760" w:hanging="360"/>
      </w:pPr>
    </w:lvl>
    <w:lvl w:ilvl="8" w:tplc="831840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46282">
    <w:multiLevelType w:val="hybridMultilevel"/>
    <w:lvl w:ilvl="0" w:tplc="341595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446282">
    <w:abstractNumId w:val="31446282"/>
  </w:num>
  <w:num w:numId="31446283">
    <w:abstractNumId w:val="314462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4742674" Type="http://schemas.openxmlformats.org/officeDocument/2006/relationships/image" Target="media/imgrId14742674.jpg" /></Relationships>
</file>

<file path=word/_rels/defaultHeader.xml.rels><?xml version="1.0" encoding="UTF-8" standalone="yes" ?><Relationships xmlns="http://schemas.openxmlformats.org/package/2006/relationships"><Relationship Id="rId14742673" Type="http://schemas.openxmlformats.org/officeDocument/2006/relationships/image" Target="media/imgrId1474267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347671e37a4cb733" Type="http://schemas.openxmlformats.org/officeDocument/2006/relationships/header" Target="defaultHeader.xml"/><Relationship Id="rId2849671e37a4cb7ff" Type="http://schemas.openxmlformats.org/officeDocument/2006/relationships/footer" Target="defaultFooter.xml"/><Relationship Id="rId14742675" Type="http://schemas.openxmlformats.org/officeDocument/2006/relationships/image" Target="media/imgrId1474267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