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job number 153491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55357953" name="Picture 1" descr="docs/captured/2024/signature2024-10-25-17-34-37-1729877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5-17-34-37-1729877677.png"/>
                    <pic:cNvPicPr/>
                  </pic:nvPicPr>
                  <pic:blipFill>
                    <a:blip r:embed="rId504715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202671be7a0a096f"/>
      <w:headerReference xmlns:r="http://schemas.openxmlformats.org/officeDocument/2006/relationships" w:type="default" r:id="rId3191671be7a0a08b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19379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4715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90897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4715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005121">
    <w:multiLevelType w:val="hybridMultilevel"/>
    <w:lvl w:ilvl="0" w:tplc="68527684">
      <w:start w:val="1"/>
      <w:numFmt w:val="decimal"/>
      <w:lvlText w:val="%1."/>
      <w:lvlJc w:val="left"/>
      <w:pPr>
        <w:ind w:left="720" w:hanging="360"/>
      </w:pPr>
    </w:lvl>
    <w:lvl w:ilvl="1" w:tplc="68527684" w:tentative="1">
      <w:start w:val="1"/>
      <w:numFmt w:val="lowerLetter"/>
      <w:lvlText w:val="%2."/>
      <w:lvlJc w:val="left"/>
      <w:pPr>
        <w:ind w:left="1440" w:hanging="360"/>
      </w:pPr>
    </w:lvl>
    <w:lvl w:ilvl="2" w:tplc="68527684" w:tentative="1">
      <w:start w:val="1"/>
      <w:numFmt w:val="lowerRoman"/>
      <w:lvlText w:val="%3."/>
      <w:lvlJc w:val="right"/>
      <w:pPr>
        <w:ind w:left="2160" w:hanging="180"/>
      </w:pPr>
    </w:lvl>
    <w:lvl w:ilvl="3" w:tplc="68527684" w:tentative="1">
      <w:start w:val="1"/>
      <w:numFmt w:val="decimal"/>
      <w:lvlText w:val="%4."/>
      <w:lvlJc w:val="left"/>
      <w:pPr>
        <w:ind w:left="2880" w:hanging="360"/>
      </w:pPr>
    </w:lvl>
    <w:lvl w:ilvl="4" w:tplc="68527684" w:tentative="1">
      <w:start w:val="1"/>
      <w:numFmt w:val="lowerLetter"/>
      <w:lvlText w:val="%5."/>
      <w:lvlJc w:val="left"/>
      <w:pPr>
        <w:ind w:left="3600" w:hanging="360"/>
      </w:pPr>
    </w:lvl>
    <w:lvl w:ilvl="5" w:tplc="68527684" w:tentative="1">
      <w:start w:val="1"/>
      <w:numFmt w:val="lowerRoman"/>
      <w:lvlText w:val="%6."/>
      <w:lvlJc w:val="right"/>
      <w:pPr>
        <w:ind w:left="4320" w:hanging="180"/>
      </w:pPr>
    </w:lvl>
    <w:lvl w:ilvl="6" w:tplc="68527684" w:tentative="1">
      <w:start w:val="1"/>
      <w:numFmt w:val="decimal"/>
      <w:lvlText w:val="%7."/>
      <w:lvlJc w:val="left"/>
      <w:pPr>
        <w:ind w:left="5040" w:hanging="360"/>
      </w:pPr>
    </w:lvl>
    <w:lvl w:ilvl="7" w:tplc="68527684" w:tentative="1">
      <w:start w:val="1"/>
      <w:numFmt w:val="lowerLetter"/>
      <w:lvlText w:val="%8."/>
      <w:lvlJc w:val="left"/>
      <w:pPr>
        <w:ind w:left="5760" w:hanging="360"/>
      </w:pPr>
    </w:lvl>
    <w:lvl w:ilvl="8" w:tplc="68527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05120">
    <w:multiLevelType w:val="hybridMultilevel"/>
    <w:lvl w:ilvl="0" w:tplc="89729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005120">
    <w:abstractNumId w:val="59005120"/>
  </w:num>
  <w:num w:numId="59005121">
    <w:abstractNumId w:val="59005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471574" Type="http://schemas.openxmlformats.org/officeDocument/2006/relationships/image" Target="media/imgrId50471574.jpg" /></Relationships>
</file>

<file path=word/_rels/defaultHeader.xml.rels><?xml version="1.0" encoding="UTF-8" standalone="yes" ?><Relationships xmlns="http://schemas.openxmlformats.org/package/2006/relationships"><Relationship Id="rId50471573" Type="http://schemas.openxmlformats.org/officeDocument/2006/relationships/image" Target="media/imgrId504715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91671be7a0a08be" Type="http://schemas.openxmlformats.org/officeDocument/2006/relationships/header" Target="defaultHeader.xml"/><Relationship Id="rId7202671be7a0a096f" Type="http://schemas.openxmlformats.org/officeDocument/2006/relationships/footer" Target="defaultFooter.xml"/><Relationship Id="rId50471575" Type="http://schemas.openxmlformats.org/officeDocument/2006/relationships/image" Target="media/imgrId504715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