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Process &amp; Power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1721 Corporate Avenue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38132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10/25/2024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job number 153623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Chip Denman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987609786" name="Picture 1" descr="docs/captured/2024/signature2024-10-25-14-22-42-17298661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0-25-14-22-42-1729866162.png"/>
                    <pic:cNvPicPr/>
                  </pic:nvPicPr>
                  <pic:blipFill>
                    <a:blip r:embed="rId163833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755671bc8696c070"/>
      <w:headerReference xmlns:r="http://schemas.openxmlformats.org/officeDocument/2006/relationships" w:type="default" r:id="rId8390671bc8696bf7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7414114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638332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6068088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638332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718105">
    <w:multiLevelType w:val="hybridMultilevel"/>
    <w:lvl w:ilvl="0" w:tplc="75455826">
      <w:start w:val="1"/>
      <w:numFmt w:val="decimal"/>
      <w:lvlText w:val="%1."/>
      <w:lvlJc w:val="left"/>
      <w:pPr>
        <w:ind w:left="720" w:hanging="360"/>
      </w:pPr>
    </w:lvl>
    <w:lvl w:ilvl="1" w:tplc="75455826" w:tentative="1">
      <w:start w:val="1"/>
      <w:numFmt w:val="lowerLetter"/>
      <w:lvlText w:val="%2."/>
      <w:lvlJc w:val="left"/>
      <w:pPr>
        <w:ind w:left="1440" w:hanging="360"/>
      </w:pPr>
    </w:lvl>
    <w:lvl w:ilvl="2" w:tplc="75455826" w:tentative="1">
      <w:start w:val="1"/>
      <w:numFmt w:val="lowerRoman"/>
      <w:lvlText w:val="%3."/>
      <w:lvlJc w:val="right"/>
      <w:pPr>
        <w:ind w:left="2160" w:hanging="180"/>
      </w:pPr>
    </w:lvl>
    <w:lvl w:ilvl="3" w:tplc="75455826" w:tentative="1">
      <w:start w:val="1"/>
      <w:numFmt w:val="decimal"/>
      <w:lvlText w:val="%4."/>
      <w:lvlJc w:val="left"/>
      <w:pPr>
        <w:ind w:left="2880" w:hanging="360"/>
      </w:pPr>
    </w:lvl>
    <w:lvl w:ilvl="4" w:tplc="75455826" w:tentative="1">
      <w:start w:val="1"/>
      <w:numFmt w:val="lowerLetter"/>
      <w:lvlText w:val="%5."/>
      <w:lvlJc w:val="left"/>
      <w:pPr>
        <w:ind w:left="3600" w:hanging="360"/>
      </w:pPr>
    </w:lvl>
    <w:lvl w:ilvl="5" w:tplc="75455826" w:tentative="1">
      <w:start w:val="1"/>
      <w:numFmt w:val="lowerRoman"/>
      <w:lvlText w:val="%6."/>
      <w:lvlJc w:val="right"/>
      <w:pPr>
        <w:ind w:left="4320" w:hanging="180"/>
      </w:pPr>
    </w:lvl>
    <w:lvl w:ilvl="6" w:tplc="75455826" w:tentative="1">
      <w:start w:val="1"/>
      <w:numFmt w:val="decimal"/>
      <w:lvlText w:val="%7."/>
      <w:lvlJc w:val="left"/>
      <w:pPr>
        <w:ind w:left="5040" w:hanging="360"/>
      </w:pPr>
    </w:lvl>
    <w:lvl w:ilvl="7" w:tplc="75455826" w:tentative="1">
      <w:start w:val="1"/>
      <w:numFmt w:val="lowerLetter"/>
      <w:lvlText w:val="%8."/>
      <w:lvlJc w:val="left"/>
      <w:pPr>
        <w:ind w:left="5760" w:hanging="360"/>
      </w:pPr>
    </w:lvl>
    <w:lvl w:ilvl="8" w:tplc="75455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718104">
    <w:multiLevelType w:val="hybridMultilevel"/>
    <w:lvl w:ilvl="0" w:tplc="172912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718104">
    <w:abstractNumId w:val="76718104"/>
  </w:num>
  <w:num w:numId="76718105">
    <w:abstractNumId w:val="7671810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6383322" Type="http://schemas.openxmlformats.org/officeDocument/2006/relationships/image" Target="media/imgrId16383322.jpg" /></Relationships>
</file>

<file path=word/_rels/defaultHeader.xml.rels><?xml version="1.0" encoding="UTF-8" standalone="yes" ?><Relationships xmlns="http://schemas.openxmlformats.org/package/2006/relationships"><Relationship Id="rId16383321" Type="http://schemas.openxmlformats.org/officeDocument/2006/relationships/image" Target="media/imgrId1638332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390671bc8696bf7e" Type="http://schemas.openxmlformats.org/officeDocument/2006/relationships/header" Target="defaultHeader.xml"/><Relationship Id="rId4755671bc8696c070" Type="http://schemas.openxmlformats.org/officeDocument/2006/relationships/footer" Target="defaultFooter.xml"/><Relationship Id="rId16383323" Type="http://schemas.openxmlformats.org/officeDocument/2006/relationships/image" Target="media/imgrId16383323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