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Southern Cotton Oil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2782 Chelsea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10/24/2024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153708 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250 HP motor.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Randy Reigelsperger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57739737" name="Picture 1" descr="docs/captured/2024/signature2024-10-24-13-26-44-17297764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10-24-13-26-44-1729776404.png"/>
                    <pic:cNvPicPr/>
                  </pic:nvPicPr>
                  <pic:blipFill>
                    <a:blip r:embed="rId142802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359671ed53b695cb"/>
      <w:headerReference xmlns:r="http://schemas.openxmlformats.org/officeDocument/2006/relationships" w:type="default" r:id="rId2950671ed53b69500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6633696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428029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2146693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428029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3275855">
    <w:multiLevelType w:val="hybridMultilevel"/>
    <w:lvl w:ilvl="0" w:tplc="82241283">
      <w:start w:val="1"/>
      <w:numFmt w:val="decimal"/>
      <w:lvlText w:val="%1."/>
      <w:lvlJc w:val="left"/>
      <w:pPr>
        <w:ind w:left="720" w:hanging="360"/>
      </w:pPr>
    </w:lvl>
    <w:lvl w:ilvl="1" w:tplc="82241283" w:tentative="1">
      <w:start w:val="1"/>
      <w:numFmt w:val="lowerLetter"/>
      <w:lvlText w:val="%2."/>
      <w:lvlJc w:val="left"/>
      <w:pPr>
        <w:ind w:left="1440" w:hanging="360"/>
      </w:pPr>
    </w:lvl>
    <w:lvl w:ilvl="2" w:tplc="82241283" w:tentative="1">
      <w:start w:val="1"/>
      <w:numFmt w:val="lowerRoman"/>
      <w:lvlText w:val="%3."/>
      <w:lvlJc w:val="right"/>
      <w:pPr>
        <w:ind w:left="2160" w:hanging="180"/>
      </w:pPr>
    </w:lvl>
    <w:lvl w:ilvl="3" w:tplc="82241283" w:tentative="1">
      <w:start w:val="1"/>
      <w:numFmt w:val="decimal"/>
      <w:lvlText w:val="%4."/>
      <w:lvlJc w:val="left"/>
      <w:pPr>
        <w:ind w:left="2880" w:hanging="360"/>
      </w:pPr>
    </w:lvl>
    <w:lvl w:ilvl="4" w:tplc="82241283" w:tentative="1">
      <w:start w:val="1"/>
      <w:numFmt w:val="lowerLetter"/>
      <w:lvlText w:val="%5."/>
      <w:lvlJc w:val="left"/>
      <w:pPr>
        <w:ind w:left="3600" w:hanging="360"/>
      </w:pPr>
    </w:lvl>
    <w:lvl w:ilvl="5" w:tplc="82241283" w:tentative="1">
      <w:start w:val="1"/>
      <w:numFmt w:val="lowerRoman"/>
      <w:lvlText w:val="%6."/>
      <w:lvlJc w:val="right"/>
      <w:pPr>
        <w:ind w:left="4320" w:hanging="180"/>
      </w:pPr>
    </w:lvl>
    <w:lvl w:ilvl="6" w:tplc="82241283" w:tentative="1">
      <w:start w:val="1"/>
      <w:numFmt w:val="decimal"/>
      <w:lvlText w:val="%7."/>
      <w:lvlJc w:val="left"/>
      <w:pPr>
        <w:ind w:left="5040" w:hanging="360"/>
      </w:pPr>
    </w:lvl>
    <w:lvl w:ilvl="7" w:tplc="82241283" w:tentative="1">
      <w:start w:val="1"/>
      <w:numFmt w:val="lowerLetter"/>
      <w:lvlText w:val="%8."/>
      <w:lvlJc w:val="left"/>
      <w:pPr>
        <w:ind w:left="5760" w:hanging="360"/>
      </w:pPr>
    </w:lvl>
    <w:lvl w:ilvl="8" w:tplc="822412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275854">
    <w:multiLevelType w:val="hybridMultilevel"/>
    <w:lvl w:ilvl="0" w:tplc="319284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3275854">
    <w:abstractNumId w:val="63275854"/>
  </w:num>
  <w:num w:numId="63275855">
    <w:abstractNumId w:val="6327585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4280294" Type="http://schemas.openxmlformats.org/officeDocument/2006/relationships/image" Target="media/imgrId14280294.jpg" /></Relationships>
</file>

<file path=word/_rels/defaultHeader.xml.rels><?xml version="1.0" encoding="UTF-8" standalone="yes" ?><Relationships xmlns="http://schemas.openxmlformats.org/package/2006/relationships"><Relationship Id="rId14280293" Type="http://schemas.openxmlformats.org/officeDocument/2006/relationships/image" Target="media/imgrId1428029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950671ed53b69500" Type="http://schemas.openxmlformats.org/officeDocument/2006/relationships/header" Target="defaultHeader.xml"/><Relationship Id="rId2359671ed53b695cb" Type="http://schemas.openxmlformats.org/officeDocument/2006/relationships/footer" Target="defaultFooter.xml"/><Relationship Id="rId14280295" Type="http://schemas.openxmlformats.org/officeDocument/2006/relationships/image" Target="media/imgrId14280295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