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 INDUSTRIAL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7030 RyburnDrive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Ashley Summerfield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test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2024-10-23 09:41:13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hoist dropped off 10/23(AMS)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ashley summerfield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2024-10-23 09:41:13</w:t>
      </w:r>
      <w:r>
        <w:rPr>
          <w:color w:val="000000"/>
          <w:sz w:val="24"/>
          <w:szCs w:val="24"/>
        </w:rPr>
        <w:br/>
        <w:t xml:space="preserve">hoist dropped off 10/23(AMS)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30671919823e48b"/>
      <w:headerReference xmlns:r="http://schemas.openxmlformats.org/officeDocument/2006/relationships" w:type="default" r:id="rId2260671919823e3d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963944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82292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49907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82292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28566">
    <w:multiLevelType w:val="hybridMultilevel"/>
    <w:lvl w:ilvl="0" w:tplc="59833630">
      <w:start w:val="1"/>
      <w:numFmt w:val="decimal"/>
      <w:lvlText w:val="%1."/>
      <w:lvlJc w:val="left"/>
      <w:pPr>
        <w:ind w:left="720" w:hanging="360"/>
      </w:pPr>
    </w:lvl>
    <w:lvl w:ilvl="1" w:tplc="59833630" w:tentative="1">
      <w:start w:val="1"/>
      <w:numFmt w:val="lowerLetter"/>
      <w:lvlText w:val="%2."/>
      <w:lvlJc w:val="left"/>
      <w:pPr>
        <w:ind w:left="1440" w:hanging="360"/>
      </w:pPr>
    </w:lvl>
    <w:lvl w:ilvl="2" w:tplc="59833630" w:tentative="1">
      <w:start w:val="1"/>
      <w:numFmt w:val="lowerRoman"/>
      <w:lvlText w:val="%3."/>
      <w:lvlJc w:val="right"/>
      <w:pPr>
        <w:ind w:left="2160" w:hanging="180"/>
      </w:pPr>
    </w:lvl>
    <w:lvl w:ilvl="3" w:tplc="59833630" w:tentative="1">
      <w:start w:val="1"/>
      <w:numFmt w:val="decimal"/>
      <w:lvlText w:val="%4."/>
      <w:lvlJc w:val="left"/>
      <w:pPr>
        <w:ind w:left="2880" w:hanging="360"/>
      </w:pPr>
    </w:lvl>
    <w:lvl w:ilvl="4" w:tplc="59833630" w:tentative="1">
      <w:start w:val="1"/>
      <w:numFmt w:val="lowerLetter"/>
      <w:lvlText w:val="%5."/>
      <w:lvlJc w:val="left"/>
      <w:pPr>
        <w:ind w:left="3600" w:hanging="360"/>
      </w:pPr>
    </w:lvl>
    <w:lvl w:ilvl="5" w:tplc="59833630" w:tentative="1">
      <w:start w:val="1"/>
      <w:numFmt w:val="lowerRoman"/>
      <w:lvlText w:val="%6."/>
      <w:lvlJc w:val="right"/>
      <w:pPr>
        <w:ind w:left="4320" w:hanging="180"/>
      </w:pPr>
    </w:lvl>
    <w:lvl w:ilvl="6" w:tplc="59833630" w:tentative="1">
      <w:start w:val="1"/>
      <w:numFmt w:val="decimal"/>
      <w:lvlText w:val="%7."/>
      <w:lvlJc w:val="left"/>
      <w:pPr>
        <w:ind w:left="5040" w:hanging="360"/>
      </w:pPr>
    </w:lvl>
    <w:lvl w:ilvl="7" w:tplc="59833630" w:tentative="1">
      <w:start w:val="1"/>
      <w:numFmt w:val="lowerLetter"/>
      <w:lvlText w:val="%8."/>
      <w:lvlJc w:val="left"/>
      <w:pPr>
        <w:ind w:left="5760" w:hanging="360"/>
      </w:pPr>
    </w:lvl>
    <w:lvl w:ilvl="8" w:tplc="59833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28565">
    <w:multiLevelType w:val="hybridMultilevel"/>
    <w:lvl w:ilvl="0" w:tplc="84937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28565">
    <w:abstractNumId w:val="43428565"/>
  </w:num>
  <w:num w:numId="43428566">
    <w:abstractNumId w:val="43428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822926" Type="http://schemas.openxmlformats.org/officeDocument/2006/relationships/image" Target="media/imgrId81822926.jpg" /></Relationships>
</file>

<file path=word/_rels/defaultHeader.xml.rels><?xml version="1.0" encoding="UTF-8" standalone="yes" ?><Relationships xmlns="http://schemas.openxmlformats.org/package/2006/relationships"><Relationship Id="rId81822925" Type="http://schemas.openxmlformats.org/officeDocument/2006/relationships/image" Target="media/imgrId8182292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60671919823e3d3" Type="http://schemas.openxmlformats.org/officeDocument/2006/relationships/header" Target="defaultHeader.xml"/><Relationship Id="rId6030671919823e48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