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PLASKOLITE 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2820 FITE RD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MILLINGTON,TN 38053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10/23/2024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gearbox. Said motors running at 90% with no load.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Burt Barton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292151581" name="Picture 1" descr="docs/captured/2024/signature2024-10-23-14-12-53-17296927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0-23-14-12-53-1729692773.png"/>
                    <pic:cNvPicPr/>
                  </pic:nvPicPr>
                  <pic:blipFill>
                    <a:blip r:embed="rId571335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9746719121cc71a4"/>
      <w:headerReference xmlns:r="http://schemas.openxmlformats.org/officeDocument/2006/relationships" w:type="default" r:id="rId50816719121cc70e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2560016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713352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9504576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713352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282143">
    <w:multiLevelType w:val="hybridMultilevel"/>
    <w:lvl w:ilvl="0" w:tplc="83079532">
      <w:start w:val="1"/>
      <w:numFmt w:val="decimal"/>
      <w:lvlText w:val="%1."/>
      <w:lvlJc w:val="left"/>
      <w:pPr>
        <w:ind w:left="720" w:hanging="360"/>
      </w:pPr>
    </w:lvl>
    <w:lvl w:ilvl="1" w:tplc="83079532" w:tentative="1">
      <w:start w:val="1"/>
      <w:numFmt w:val="lowerLetter"/>
      <w:lvlText w:val="%2."/>
      <w:lvlJc w:val="left"/>
      <w:pPr>
        <w:ind w:left="1440" w:hanging="360"/>
      </w:pPr>
    </w:lvl>
    <w:lvl w:ilvl="2" w:tplc="83079532" w:tentative="1">
      <w:start w:val="1"/>
      <w:numFmt w:val="lowerRoman"/>
      <w:lvlText w:val="%3."/>
      <w:lvlJc w:val="right"/>
      <w:pPr>
        <w:ind w:left="2160" w:hanging="180"/>
      </w:pPr>
    </w:lvl>
    <w:lvl w:ilvl="3" w:tplc="83079532" w:tentative="1">
      <w:start w:val="1"/>
      <w:numFmt w:val="decimal"/>
      <w:lvlText w:val="%4."/>
      <w:lvlJc w:val="left"/>
      <w:pPr>
        <w:ind w:left="2880" w:hanging="360"/>
      </w:pPr>
    </w:lvl>
    <w:lvl w:ilvl="4" w:tplc="83079532" w:tentative="1">
      <w:start w:val="1"/>
      <w:numFmt w:val="lowerLetter"/>
      <w:lvlText w:val="%5."/>
      <w:lvlJc w:val="left"/>
      <w:pPr>
        <w:ind w:left="3600" w:hanging="360"/>
      </w:pPr>
    </w:lvl>
    <w:lvl w:ilvl="5" w:tplc="83079532" w:tentative="1">
      <w:start w:val="1"/>
      <w:numFmt w:val="lowerRoman"/>
      <w:lvlText w:val="%6."/>
      <w:lvlJc w:val="right"/>
      <w:pPr>
        <w:ind w:left="4320" w:hanging="180"/>
      </w:pPr>
    </w:lvl>
    <w:lvl w:ilvl="6" w:tplc="83079532" w:tentative="1">
      <w:start w:val="1"/>
      <w:numFmt w:val="decimal"/>
      <w:lvlText w:val="%7."/>
      <w:lvlJc w:val="left"/>
      <w:pPr>
        <w:ind w:left="5040" w:hanging="360"/>
      </w:pPr>
    </w:lvl>
    <w:lvl w:ilvl="7" w:tplc="83079532" w:tentative="1">
      <w:start w:val="1"/>
      <w:numFmt w:val="lowerLetter"/>
      <w:lvlText w:val="%8."/>
      <w:lvlJc w:val="left"/>
      <w:pPr>
        <w:ind w:left="5760" w:hanging="360"/>
      </w:pPr>
    </w:lvl>
    <w:lvl w:ilvl="8" w:tplc="83079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82142">
    <w:multiLevelType w:val="hybridMultilevel"/>
    <w:lvl w:ilvl="0" w:tplc="361695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282142">
    <w:abstractNumId w:val="52282142"/>
  </w:num>
  <w:num w:numId="52282143">
    <w:abstractNumId w:val="522821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7133526" Type="http://schemas.openxmlformats.org/officeDocument/2006/relationships/image" Target="media/imgrId57133526.jpg" /></Relationships>
</file>

<file path=word/_rels/defaultHeader.xml.rels><?xml version="1.0" encoding="UTF-8" standalone="yes" ?><Relationships xmlns="http://schemas.openxmlformats.org/package/2006/relationships"><Relationship Id="rId57133525" Type="http://schemas.openxmlformats.org/officeDocument/2006/relationships/image" Target="media/imgrId5713352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0816719121cc70e9" Type="http://schemas.openxmlformats.org/officeDocument/2006/relationships/header" Target="defaultHeader.xml"/><Relationship Id="rId69746719121cc71a4" Type="http://schemas.openxmlformats.org/officeDocument/2006/relationships/footer" Target="defaultFooter.xml"/><Relationship Id="rId57133527" Type="http://schemas.openxmlformats.org/officeDocument/2006/relationships/image" Target="media/imgrId57133527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