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153821 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2.5 HP.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Sean Stanford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25663720" name="Picture 1" descr="docs/captured/2024/signature2024-10-23-13-23-38-1729689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3-13-23-38-1729689818.png"/>
                    <pic:cNvPicPr/>
                  </pic:nvPicPr>
                  <pic:blipFill>
                    <a:blip r:embed="rId314699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606718fe4db4495"/>
      <w:headerReference xmlns:r="http://schemas.openxmlformats.org/officeDocument/2006/relationships" w:type="default" r:id="rId43476718fe4db43d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2873845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4699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85414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4699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28581">
    <w:multiLevelType w:val="hybridMultilevel"/>
    <w:lvl w:ilvl="0" w:tplc="96456421">
      <w:start w:val="1"/>
      <w:numFmt w:val="decimal"/>
      <w:lvlText w:val="%1."/>
      <w:lvlJc w:val="left"/>
      <w:pPr>
        <w:ind w:left="720" w:hanging="360"/>
      </w:pPr>
    </w:lvl>
    <w:lvl w:ilvl="1" w:tplc="96456421" w:tentative="1">
      <w:start w:val="1"/>
      <w:numFmt w:val="lowerLetter"/>
      <w:lvlText w:val="%2."/>
      <w:lvlJc w:val="left"/>
      <w:pPr>
        <w:ind w:left="1440" w:hanging="360"/>
      </w:pPr>
    </w:lvl>
    <w:lvl w:ilvl="2" w:tplc="96456421" w:tentative="1">
      <w:start w:val="1"/>
      <w:numFmt w:val="lowerRoman"/>
      <w:lvlText w:val="%3."/>
      <w:lvlJc w:val="right"/>
      <w:pPr>
        <w:ind w:left="2160" w:hanging="180"/>
      </w:pPr>
    </w:lvl>
    <w:lvl w:ilvl="3" w:tplc="96456421" w:tentative="1">
      <w:start w:val="1"/>
      <w:numFmt w:val="decimal"/>
      <w:lvlText w:val="%4."/>
      <w:lvlJc w:val="left"/>
      <w:pPr>
        <w:ind w:left="2880" w:hanging="360"/>
      </w:pPr>
    </w:lvl>
    <w:lvl w:ilvl="4" w:tplc="96456421" w:tentative="1">
      <w:start w:val="1"/>
      <w:numFmt w:val="lowerLetter"/>
      <w:lvlText w:val="%5."/>
      <w:lvlJc w:val="left"/>
      <w:pPr>
        <w:ind w:left="3600" w:hanging="360"/>
      </w:pPr>
    </w:lvl>
    <w:lvl w:ilvl="5" w:tplc="96456421" w:tentative="1">
      <w:start w:val="1"/>
      <w:numFmt w:val="lowerRoman"/>
      <w:lvlText w:val="%6."/>
      <w:lvlJc w:val="right"/>
      <w:pPr>
        <w:ind w:left="4320" w:hanging="180"/>
      </w:pPr>
    </w:lvl>
    <w:lvl w:ilvl="6" w:tplc="96456421" w:tentative="1">
      <w:start w:val="1"/>
      <w:numFmt w:val="decimal"/>
      <w:lvlText w:val="%7."/>
      <w:lvlJc w:val="left"/>
      <w:pPr>
        <w:ind w:left="5040" w:hanging="360"/>
      </w:pPr>
    </w:lvl>
    <w:lvl w:ilvl="7" w:tplc="96456421" w:tentative="1">
      <w:start w:val="1"/>
      <w:numFmt w:val="lowerLetter"/>
      <w:lvlText w:val="%8."/>
      <w:lvlJc w:val="left"/>
      <w:pPr>
        <w:ind w:left="5760" w:hanging="360"/>
      </w:pPr>
    </w:lvl>
    <w:lvl w:ilvl="8" w:tplc="96456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28580">
    <w:multiLevelType w:val="hybridMultilevel"/>
    <w:lvl w:ilvl="0" w:tplc="59509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28580">
    <w:abstractNumId w:val="17528580"/>
  </w:num>
  <w:num w:numId="17528581">
    <w:abstractNumId w:val="175285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469903" Type="http://schemas.openxmlformats.org/officeDocument/2006/relationships/image" Target="media/imgrId31469903.jpg" /></Relationships>
</file>

<file path=word/_rels/defaultHeader.xml.rels><?xml version="1.0" encoding="UTF-8" standalone="yes" ?><Relationships xmlns="http://schemas.openxmlformats.org/package/2006/relationships"><Relationship Id="rId31469902" Type="http://schemas.openxmlformats.org/officeDocument/2006/relationships/image" Target="media/imgrId314699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3476718fe4db43d2" Type="http://schemas.openxmlformats.org/officeDocument/2006/relationships/header" Target="defaultHeader.xml"/><Relationship Id="rId71606718fe4db4495" Type="http://schemas.openxmlformats.org/officeDocument/2006/relationships/footer" Target="defaultFooter.xml"/><Relationship Id="rId31469904" Type="http://schemas.openxmlformats.org/officeDocument/2006/relationships/image" Target="media/imgrId3146990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