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CORNERSTONE BULDING NCI GROUP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Lexington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422 KIRBY DR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Lexington,TN 38351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10/21/2024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153067 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delivered job number 153067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Steve Conner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522690897" name="Picture 1" descr="docs/captured/2024/signature2024-10-21-17-00-09-172953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10-21-17-00-09-1729530009.png"/>
                    <pic:cNvPicPr/>
                  </pic:nvPicPr>
                  <pic:blipFill>
                    <a:blip r:embed="rId784594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7206716913dbbf57"/>
      <w:headerReference xmlns:r="http://schemas.openxmlformats.org/officeDocument/2006/relationships" w:type="default" r:id="rId46336716913dbbe1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53993669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8459436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9001925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8459435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358555">
    <w:multiLevelType w:val="hybridMultilevel"/>
    <w:lvl w:ilvl="0" w:tplc="74786536">
      <w:start w:val="1"/>
      <w:numFmt w:val="decimal"/>
      <w:lvlText w:val="%1."/>
      <w:lvlJc w:val="left"/>
      <w:pPr>
        <w:ind w:left="720" w:hanging="360"/>
      </w:pPr>
    </w:lvl>
    <w:lvl w:ilvl="1" w:tplc="74786536" w:tentative="1">
      <w:start w:val="1"/>
      <w:numFmt w:val="lowerLetter"/>
      <w:lvlText w:val="%2."/>
      <w:lvlJc w:val="left"/>
      <w:pPr>
        <w:ind w:left="1440" w:hanging="360"/>
      </w:pPr>
    </w:lvl>
    <w:lvl w:ilvl="2" w:tplc="74786536" w:tentative="1">
      <w:start w:val="1"/>
      <w:numFmt w:val="lowerRoman"/>
      <w:lvlText w:val="%3."/>
      <w:lvlJc w:val="right"/>
      <w:pPr>
        <w:ind w:left="2160" w:hanging="180"/>
      </w:pPr>
    </w:lvl>
    <w:lvl w:ilvl="3" w:tplc="74786536" w:tentative="1">
      <w:start w:val="1"/>
      <w:numFmt w:val="decimal"/>
      <w:lvlText w:val="%4."/>
      <w:lvlJc w:val="left"/>
      <w:pPr>
        <w:ind w:left="2880" w:hanging="360"/>
      </w:pPr>
    </w:lvl>
    <w:lvl w:ilvl="4" w:tplc="74786536" w:tentative="1">
      <w:start w:val="1"/>
      <w:numFmt w:val="lowerLetter"/>
      <w:lvlText w:val="%5."/>
      <w:lvlJc w:val="left"/>
      <w:pPr>
        <w:ind w:left="3600" w:hanging="360"/>
      </w:pPr>
    </w:lvl>
    <w:lvl w:ilvl="5" w:tplc="74786536" w:tentative="1">
      <w:start w:val="1"/>
      <w:numFmt w:val="lowerRoman"/>
      <w:lvlText w:val="%6."/>
      <w:lvlJc w:val="right"/>
      <w:pPr>
        <w:ind w:left="4320" w:hanging="180"/>
      </w:pPr>
    </w:lvl>
    <w:lvl w:ilvl="6" w:tplc="74786536" w:tentative="1">
      <w:start w:val="1"/>
      <w:numFmt w:val="decimal"/>
      <w:lvlText w:val="%7."/>
      <w:lvlJc w:val="left"/>
      <w:pPr>
        <w:ind w:left="5040" w:hanging="360"/>
      </w:pPr>
    </w:lvl>
    <w:lvl w:ilvl="7" w:tplc="74786536" w:tentative="1">
      <w:start w:val="1"/>
      <w:numFmt w:val="lowerLetter"/>
      <w:lvlText w:val="%8."/>
      <w:lvlJc w:val="left"/>
      <w:pPr>
        <w:ind w:left="5760" w:hanging="360"/>
      </w:pPr>
    </w:lvl>
    <w:lvl w:ilvl="8" w:tplc="74786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58554">
    <w:multiLevelType w:val="hybridMultilevel"/>
    <w:lvl w:ilvl="0" w:tplc="379869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358554">
    <w:abstractNumId w:val="58358554"/>
  </w:num>
  <w:num w:numId="58358555">
    <w:abstractNumId w:val="58358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8459436" Type="http://schemas.openxmlformats.org/officeDocument/2006/relationships/image" Target="media/imgrId78459436.jpg" /></Relationships>
</file>

<file path=word/_rels/defaultHeader.xml.rels><?xml version="1.0" encoding="UTF-8" standalone="yes" ?><Relationships xmlns="http://schemas.openxmlformats.org/package/2006/relationships"><Relationship Id="rId78459435" Type="http://schemas.openxmlformats.org/officeDocument/2006/relationships/image" Target="media/imgrId78459435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6336716913dbbe12" Type="http://schemas.openxmlformats.org/officeDocument/2006/relationships/header" Target="defaultHeader.xml"/><Relationship Id="rId87206716913dbbf57" Type="http://schemas.openxmlformats.org/officeDocument/2006/relationships/footer" Target="defaultFooter.xml"/><Relationship Id="rId78459437" Type="http://schemas.openxmlformats.org/officeDocument/2006/relationships/image" Target="media/imgrId78459437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