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U.S. Zinc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3380 Fite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Millington,TN 38053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10/21/2024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153664 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fan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Sean Stanford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359601495" name="Picture 1" descr="docs/captured/2024/signature2024-10-21-14-23-03-17295205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0-21-14-23-03-1729520583.png"/>
                    <pic:cNvPicPr/>
                  </pic:nvPicPr>
                  <pic:blipFill>
                    <a:blip r:embed="rId557792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196671edc4c45a44"/>
      <w:headerReference xmlns:r="http://schemas.openxmlformats.org/officeDocument/2006/relationships" w:type="default" r:id="rId6761671edc4c4599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6099602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577923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7237329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577923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159061">
    <w:multiLevelType w:val="hybridMultilevel"/>
    <w:lvl w:ilvl="0" w:tplc="74134903">
      <w:start w:val="1"/>
      <w:numFmt w:val="decimal"/>
      <w:lvlText w:val="%1."/>
      <w:lvlJc w:val="left"/>
      <w:pPr>
        <w:ind w:left="720" w:hanging="360"/>
      </w:pPr>
    </w:lvl>
    <w:lvl w:ilvl="1" w:tplc="74134903" w:tentative="1">
      <w:start w:val="1"/>
      <w:numFmt w:val="lowerLetter"/>
      <w:lvlText w:val="%2."/>
      <w:lvlJc w:val="left"/>
      <w:pPr>
        <w:ind w:left="1440" w:hanging="360"/>
      </w:pPr>
    </w:lvl>
    <w:lvl w:ilvl="2" w:tplc="74134903" w:tentative="1">
      <w:start w:val="1"/>
      <w:numFmt w:val="lowerRoman"/>
      <w:lvlText w:val="%3."/>
      <w:lvlJc w:val="right"/>
      <w:pPr>
        <w:ind w:left="2160" w:hanging="180"/>
      </w:pPr>
    </w:lvl>
    <w:lvl w:ilvl="3" w:tplc="74134903" w:tentative="1">
      <w:start w:val="1"/>
      <w:numFmt w:val="decimal"/>
      <w:lvlText w:val="%4."/>
      <w:lvlJc w:val="left"/>
      <w:pPr>
        <w:ind w:left="2880" w:hanging="360"/>
      </w:pPr>
    </w:lvl>
    <w:lvl w:ilvl="4" w:tplc="74134903" w:tentative="1">
      <w:start w:val="1"/>
      <w:numFmt w:val="lowerLetter"/>
      <w:lvlText w:val="%5."/>
      <w:lvlJc w:val="left"/>
      <w:pPr>
        <w:ind w:left="3600" w:hanging="360"/>
      </w:pPr>
    </w:lvl>
    <w:lvl w:ilvl="5" w:tplc="74134903" w:tentative="1">
      <w:start w:val="1"/>
      <w:numFmt w:val="lowerRoman"/>
      <w:lvlText w:val="%6."/>
      <w:lvlJc w:val="right"/>
      <w:pPr>
        <w:ind w:left="4320" w:hanging="180"/>
      </w:pPr>
    </w:lvl>
    <w:lvl w:ilvl="6" w:tplc="74134903" w:tentative="1">
      <w:start w:val="1"/>
      <w:numFmt w:val="decimal"/>
      <w:lvlText w:val="%7."/>
      <w:lvlJc w:val="left"/>
      <w:pPr>
        <w:ind w:left="5040" w:hanging="360"/>
      </w:pPr>
    </w:lvl>
    <w:lvl w:ilvl="7" w:tplc="74134903" w:tentative="1">
      <w:start w:val="1"/>
      <w:numFmt w:val="lowerLetter"/>
      <w:lvlText w:val="%8."/>
      <w:lvlJc w:val="left"/>
      <w:pPr>
        <w:ind w:left="5760" w:hanging="360"/>
      </w:pPr>
    </w:lvl>
    <w:lvl w:ilvl="8" w:tplc="741349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59060">
    <w:multiLevelType w:val="hybridMultilevel"/>
    <w:lvl w:ilvl="0" w:tplc="46415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159060">
    <w:abstractNumId w:val="31159060"/>
  </w:num>
  <w:num w:numId="31159061">
    <w:abstractNumId w:val="311590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5779232" Type="http://schemas.openxmlformats.org/officeDocument/2006/relationships/image" Target="media/imgrId55779232.jpg" /></Relationships>
</file>

<file path=word/_rels/defaultHeader.xml.rels><?xml version="1.0" encoding="UTF-8" standalone="yes" ?><Relationships xmlns="http://schemas.openxmlformats.org/package/2006/relationships"><Relationship Id="rId55779231" Type="http://schemas.openxmlformats.org/officeDocument/2006/relationships/image" Target="media/imgrId5577923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761671edc4c45990" Type="http://schemas.openxmlformats.org/officeDocument/2006/relationships/header" Target="defaultHeader.xml"/><Relationship Id="rId3196671edc4c45a44" Type="http://schemas.openxmlformats.org/officeDocument/2006/relationships/footer" Target="defaultFooter.xml"/><Relationship Id="rId55779233" Type="http://schemas.openxmlformats.org/officeDocument/2006/relationships/image" Target="media/imgrId55779233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