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I. V. System Division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Cleveland,MS 38732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600 HP motor and 75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40798563" name="Picture 1" descr="docs/captured/2024/signature2024-10-19-19-01-57-1729364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9-19-01-57-1729364517.png"/>
                    <pic:cNvPicPr/>
                  </pic:nvPicPr>
                  <pic:blipFill>
                    <a:blip r:embed="rId360906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1567157f57395d7"/>
      <w:headerReference xmlns:r="http://schemas.openxmlformats.org/officeDocument/2006/relationships" w:type="default" r:id="rId484367157f573940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23815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0906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90225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0906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306754">
    <w:multiLevelType w:val="hybridMultilevel"/>
    <w:lvl w:ilvl="0" w:tplc="14206614">
      <w:start w:val="1"/>
      <w:numFmt w:val="decimal"/>
      <w:lvlText w:val="%1."/>
      <w:lvlJc w:val="left"/>
      <w:pPr>
        <w:ind w:left="720" w:hanging="360"/>
      </w:pPr>
    </w:lvl>
    <w:lvl w:ilvl="1" w:tplc="14206614" w:tentative="1">
      <w:start w:val="1"/>
      <w:numFmt w:val="lowerLetter"/>
      <w:lvlText w:val="%2."/>
      <w:lvlJc w:val="left"/>
      <w:pPr>
        <w:ind w:left="1440" w:hanging="360"/>
      </w:pPr>
    </w:lvl>
    <w:lvl w:ilvl="2" w:tplc="14206614" w:tentative="1">
      <w:start w:val="1"/>
      <w:numFmt w:val="lowerRoman"/>
      <w:lvlText w:val="%3."/>
      <w:lvlJc w:val="right"/>
      <w:pPr>
        <w:ind w:left="2160" w:hanging="180"/>
      </w:pPr>
    </w:lvl>
    <w:lvl w:ilvl="3" w:tplc="14206614" w:tentative="1">
      <w:start w:val="1"/>
      <w:numFmt w:val="decimal"/>
      <w:lvlText w:val="%4."/>
      <w:lvlJc w:val="left"/>
      <w:pPr>
        <w:ind w:left="2880" w:hanging="360"/>
      </w:pPr>
    </w:lvl>
    <w:lvl w:ilvl="4" w:tplc="14206614" w:tentative="1">
      <w:start w:val="1"/>
      <w:numFmt w:val="lowerLetter"/>
      <w:lvlText w:val="%5."/>
      <w:lvlJc w:val="left"/>
      <w:pPr>
        <w:ind w:left="3600" w:hanging="360"/>
      </w:pPr>
    </w:lvl>
    <w:lvl w:ilvl="5" w:tplc="14206614" w:tentative="1">
      <w:start w:val="1"/>
      <w:numFmt w:val="lowerRoman"/>
      <w:lvlText w:val="%6."/>
      <w:lvlJc w:val="right"/>
      <w:pPr>
        <w:ind w:left="4320" w:hanging="180"/>
      </w:pPr>
    </w:lvl>
    <w:lvl w:ilvl="6" w:tplc="14206614" w:tentative="1">
      <w:start w:val="1"/>
      <w:numFmt w:val="decimal"/>
      <w:lvlText w:val="%7."/>
      <w:lvlJc w:val="left"/>
      <w:pPr>
        <w:ind w:left="5040" w:hanging="360"/>
      </w:pPr>
    </w:lvl>
    <w:lvl w:ilvl="7" w:tplc="14206614" w:tentative="1">
      <w:start w:val="1"/>
      <w:numFmt w:val="lowerLetter"/>
      <w:lvlText w:val="%8."/>
      <w:lvlJc w:val="left"/>
      <w:pPr>
        <w:ind w:left="5760" w:hanging="360"/>
      </w:pPr>
    </w:lvl>
    <w:lvl w:ilvl="8" w:tplc="14206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06753">
    <w:multiLevelType w:val="hybridMultilevel"/>
    <w:lvl w:ilvl="0" w:tplc="546976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306753">
    <w:abstractNumId w:val="93306753"/>
  </w:num>
  <w:num w:numId="93306754">
    <w:abstractNumId w:val="933067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090627" Type="http://schemas.openxmlformats.org/officeDocument/2006/relationships/image" Target="media/imgrId36090627.jpg" /></Relationships>
</file>

<file path=word/_rels/defaultHeader.xml.rels><?xml version="1.0" encoding="UTF-8" standalone="yes" ?><Relationships xmlns="http://schemas.openxmlformats.org/package/2006/relationships"><Relationship Id="rId36090626" Type="http://schemas.openxmlformats.org/officeDocument/2006/relationships/image" Target="media/imgrId360906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4367157f5739406" Type="http://schemas.openxmlformats.org/officeDocument/2006/relationships/header" Target="defaultHeader.xml"/><Relationship Id="rId331567157f57395d7" Type="http://schemas.openxmlformats.org/officeDocument/2006/relationships/footer" Target="defaultFooter.xml"/><Relationship Id="rId36090628" Type="http://schemas.openxmlformats.org/officeDocument/2006/relationships/image" Target="media/imgrId3609062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