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Carlisle SynTec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Senatobia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1201 Scott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John Farmer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Senatobia,MS 38668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10/18/2024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153949 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Brake was making noise, found brake chattering after arrival on site. Brought hoist back to the shop to replace brake (should be under warranty)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Smith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9286716513230115"/>
      <w:headerReference xmlns:r="http://schemas.openxmlformats.org/officeDocument/2006/relationships" w:type="default" r:id="rId5387671651322ff5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7653310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964289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351950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964289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304261">
    <w:multiLevelType w:val="hybridMultilevel"/>
    <w:lvl w:ilvl="0" w:tplc="85941020">
      <w:start w:val="1"/>
      <w:numFmt w:val="decimal"/>
      <w:lvlText w:val="%1."/>
      <w:lvlJc w:val="left"/>
      <w:pPr>
        <w:ind w:left="720" w:hanging="360"/>
      </w:pPr>
    </w:lvl>
    <w:lvl w:ilvl="1" w:tplc="85941020" w:tentative="1">
      <w:start w:val="1"/>
      <w:numFmt w:val="lowerLetter"/>
      <w:lvlText w:val="%2."/>
      <w:lvlJc w:val="left"/>
      <w:pPr>
        <w:ind w:left="1440" w:hanging="360"/>
      </w:pPr>
    </w:lvl>
    <w:lvl w:ilvl="2" w:tplc="85941020" w:tentative="1">
      <w:start w:val="1"/>
      <w:numFmt w:val="lowerRoman"/>
      <w:lvlText w:val="%3."/>
      <w:lvlJc w:val="right"/>
      <w:pPr>
        <w:ind w:left="2160" w:hanging="180"/>
      </w:pPr>
    </w:lvl>
    <w:lvl w:ilvl="3" w:tplc="85941020" w:tentative="1">
      <w:start w:val="1"/>
      <w:numFmt w:val="decimal"/>
      <w:lvlText w:val="%4."/>
      <w:lvlJc w:val="left"/>
      <w:pPr>
        <w:ind w:left="2880" w:hanging="360"/>
      </w:pPr>
    </w:lvl>
    <w:lvl w:ilvl="4" w:tplc="85941020" w:tentative="1">
      <w:start w:val="1"/>
      <w:numFmt w:val="lowerLetter"/>
      <w:lvlText w:val="%5."/>
      <w:lvlJc w:val="left"/>
      <w:pPr>
        <w:ind w:left="3600" w:hanging="360"/>
      </w:pPr>
    </w:lvl>
    <w:lvl w:ilvl="5" w:tplc="85941020" w:tentative="1">
      <w:start w:val="1"/>
      <w:numFmt w:val="lowerRoman"/>
      <w:lvlText w:val="%6."/>
      <w:lvlJc w:val="right"/>
      <w:pPr>
        <w:ind w:left="4320" w:hanging="180"/>
      </w:pPr>
    </w:lvl>
    <w:lvl w:ilvl="6" w:tplc="85941020" w:tentative="1">
      <w:start w:val="1"/>
      <w:numFmt w:val="decimal"/>
      <w:lvlText w:val="%7."/>
      <w:lvlJc w:val="left"/>
      <w:pPr>
        <w:ind w:left="5040" w:hanging="360"/>
      </w:pPr>
    </w:lvl>
    <w:lvl w:ilvl="7" w:tplc="85941020" w:tentative="1">
      <w:start w:val="1"/>
      <w:numFmt w:val="lowerLetter"/>
      <w:lvlText w:val="%8."/>
      <w:lvlJc w:val="left"/>
      <w:pPr>
        <w:ind w:left="5760" w:hanging="360"/>
      </w:pPr>
    </w:lvl>
    <w:lvl w:ilvl="8" w:tplc="85941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304260">
    <w:multiLevelType w:val="hybridMultilevel"/>
    <w:lvl w:ilvl="0" w:tplc="249279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304260">
    <w:abstractNumId w:val="81304260"/>
  </w:num>
  <w:num w:numId="81304261">
    <w:abstractNumId w:val="813042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9642892" Type="http://schemas.openxmlformats.org/officeDocument/2006/relationships/image" Target="media/imgrId59642892.jpg" /></Relationships>
</file>

<file path=word/_rels/defaultHeader.xml.rels><?xml version="1.0" encoding="UTF-8" standalone="yes" ?><Relationships xmlns="http://schemas.openxmlformats.org/package/2006/relationships"><Relationship Id="rId59642891" Type="http://schemas.openxmlformats.org/officeDocument/2006/relationships/image" Target="media/imgrId5964289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387671651322ff5a" Type="http://schemas.openxmlformats.org/officeDocument/2006/relationships/header" Target="defaultHeader.xml"/><Relationship Id="rId99286716513230115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