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WABTEC COMPONENTS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200 Smith Lane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Caleb Champion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Jackson,TN 38301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 4 ton Demag hoist picked up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Tommy Dunn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3816716515317a81"/>
      <w:headerReference xmlns:r="http://schemas.openxmlformats.org/officeDocument/2006/relationships" w:type="default" r:id="rId485067165153179a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7186825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933983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9249209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933982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211500">
    <w:multiLevelType w:val="hybridMultilevel"/>
    <w:lvl w:ilvl="0" w:tplc="79423205">
      <w:start w:val="1"/>
      <w:numFmt w:val="decimal"/>
      <w:lvlText w:val="%1."/>
      <w:lvlJc w:val="left"/>
      <w:pPr>
        <w:ind w:left="720" w:hanging="360"/>
      </w:pPr>
    </w:lvl>
    <w:lvl w:ilvl="1" w:tplc="79423205" w:tentative="1">
      <w:start w:val="1"/>
      <w:numFmt w:val="lowerLetter"/>
      <w:lvlText w:val="%2."/>
      <w:lvlJc w:val="left"/>
      <w:pPr>
        <w:ind w:left="1440" w:hanging="360"/>
      </w:pPr>
    </w:lvl>
    <w:lvl w:ilvl="2" w:tplc="79423205" w:tentative="1">
      <w:start w:val="1"/>
      <w:numFmt w:val="lowerRoman"/>
      <w:lvlText w:val="%3."/>
      <w:lvlJc w:val="right"/>
      <w:pPr>
        <w:ind w:left="2160" w:hanging="180"/>
      </w:pPr>
    </w:lvl>
    <w:lvl w:ilvl="3" w:tplc="79423205" w:tentative="1">
      <w:start w:val="1"/>
      <w:numFmt w:val="decimal"/>
      <w:lvlText w:val="%4."/>
      <w:lvlJc w:val="left"/>
      <w:pPr>
        <w:ind w:left="2880" w:hanging="360"/>
      </w:pPr>
    </w:lvl>
    <w:lvl w:ilvl="4" w:tplc="79423205" w:tentative="1">
      <w:start w:val="1"/>
      <w:numFmt w:val="lowerLetter"/>
      <w:lvlText w:val="%5."/>
      <w:lvlJc w:val="left"/>
      <w:pPr>
        <w:ind w:left="3600" w:hanging="360"/>
      </w:pPr>
    </w:lvl>
    <w:lvl w:ilvl="5" w:tplc="79423205" w:tentative="1">
      <w:start w:val="1"/>
      <w:numFmt w:val="lowerRoman"/>
      <w:lvlText w:val="%6."/>
      <w:lvlJc w:val="right"/>
      <w:pPr>
        <w:ind w:left="4320" w:hanging="180"/>
      </w:pPr>
    </w:lvl>
    <w:lvl w:ilvl="6" w:tplc="79423205" w:tentative="1">
      <w:start w:val="1"/>
      <w:numFmt w:val="decimal"/>
      <w:lvlText w:val="%7."/>
      <w:lvlJc w:val="left"/>
      <w:pPr>
        <w:ind w:left="5040" w:hanging="360"/>
      </w:pPr>
    </w:lvl>
    <w:lvl w:ilvl="7" w:tplc="79423205" w:tentative="1">
      <w:start w:val="1"/>
      <w:numFmt w:val="lowerLetter"/>
      <w:lvlText w:val="%8."/>
      <w:lvlJc w:val="left"/>
      <w:pPr>
        <w:ind w:left="5760" w:hanging="360"/>
      </w:pPr>
    </w:lvl>
    <w:lvl w:ilvl="8" w:tplc="794232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11499">
    <w:multiLevelType w:val="hybridMultilevel"/>
    <w:lvl w:ilvl="0" w:tplc="96406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211499">
    <w:abstractNumId w:val="63211499"/>
  </w:num>
  <w:num w:numId="63211500">
    <w:abstractNumId w:val="632115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9339830" Type="http://schemas.openxmlformats.org/officeDocument/2006/relationships/image" Target="media/imgrId69339830.jpg" /></Relationships>
</file>

<file path=word/_rels/defaultHeader.xml.rels><?xml version="1.0" encoding="UTF-8" standalone="yes" ?><Relationships xmlns="http://schemas.openxmlformats.org/package/2006/relationships"><Relationship Id="rId69339829" Type="http://schemas.openxmlformats.org/officeDocument/2006/relationships/image" Target="media/imgrId6933982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85067165153179a3" Type="http://schemas.openxmlformats.org/officeDocument/2006/relationships/header" Target="defaultHeader.xml"/><Relationship Id="rId13816716515317a8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