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GOODYEAR TIRE &amp; RUBBER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 - FACTORY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TUPELO,MS 388046504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hoist.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Dena Makamson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06234995" name="Picture 1" descr="docs/captured/2024/signature2024-10-17-19-50-21-1729194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7-19-50-21-1729194621.png"/>
                    <pic:cNvPicPr/>
                  </pic:nvPicPr>
                  <pic:blipFill>
                    <a:blip r:embed="rId432765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4667116c955fe78"/>
      <w:headerReference xmlns:r="http://schemas.openxmlformats.org/officeDocument/2006/relationships" w:type="default" r:id="rId286967116c955fd7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40306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2765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11207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2765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95259">
    <w:multiLevelType w:val="hybridMultilevel"/>
    <w:lvl w:ilvl="0" w:tplc="22566790">
      <w:start w:val="1"/>
      <w:numFmt w:val="decimal"/>
      <w:lvlText w:val="%1."/>
      <w:lvlJc w:val="left"/>
      <w:pPr>
        <w:ind w:left="720" w:hanging="360"/>
      </w:pPr>
    </w:lvl>
    <w:lvl w:ilvl="1" w:tplc="22566790" w:tentative="1">
      <w:start w:val="1"/>
      <w:numFmt w:val="lowerLetter"/>
      <w:lvlText w:val="%2."/>
      <w:lvlJc w:val="left"/>
      <w:pPr>
        <w:ind w:left="1440" w:hanging="360"/>
      </w:pPr>
    </w:lvl>
    <w:lvl w:ilvl="2" w:tplc="22566790" w:tentative="1">
      <w:start w:val="1"/>
      <w:numFmt w:val="lowerRoman"/>
      <w:lvlText w:val="%3."/>
      <w:lvlJc w:val="right"/>
      <w:pPr>
        <w:ind w:left="2160" w:hanging="180"/>
      </w:pPr>
    </w:lvl>
    <w:lvl w:ilvl="3" w:tplc="22566790" w:tentative="1">
      <w:start w:val="1"/>
      <w:numFmt w:val="decimal"/>
      <w:lvlText w:val="%4."/>
      <w:lvlJc w:val="left"/>
      <w:pPr>
        <w:ind w:left="2880" w:hanging="360"/>
      </w:pPr>
    </w:lvl>
    <w:lvl w:ilvl="4" w:tplc="22566790" w:tentative="1">
      <w:start w:val="1"/>
      <w:numFmt w:val="lowerLetter"/>
      <w:lvlText w:val="%5."/>
      <w:lvlJc w:val="left"/>
      <w:pPr>
        <w:ind w:left="3600" w:hanging="360"/>
      </w:pPr>
    </w:lvl>
    <w:lvl w:ilvl="5" w:tplc="22566790" w:tentative="1">
      <w:start w:val="1"/>
      <w:numFmt w:val="lowerRoman"/>
      <w:lvlText w:val="%6."/>
      <w:lvlJc w:val="right"/>
      <w:pPr>
        <w:ind w:left="4320" w:hanging="180"/>
      </w:pPr>
    </w:lvl>
    <w:lvl w:ilvl="6" w:tplc="22566790" w:tentative="1">
      <w:start w:val="1"/>
      <w:numFmt w:val="decimal"/>
      <w:lvlText w:val="%7."/>
      <w:lvlJc w:val="left"/>
      <w:pPr>
        <w:ind w:left="5040" w:hanging="360"/>
      </w:pPr>
    </w:lvl>
    <w:lvl w:ilvl="7" w:tplc="22566790" w:tentative="1">
      <w:start w:val="1"/>
      <w:numFmt w:val="lowerLetter"/>
      <w:lvlText w:val="%8."/>
      <w:lvlJc w:val="left"/>
      <w:pPr>
        <w:ind w:left="5760" w:hanging="360"/>
      </w:pPr>
    </w:lvl>
    <w:lvl w:ilvl="8" w:tplc="22566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95258">
    <w:multiLevelType w:val="hybridMultilevel"/>
    <w:lvl w:ilvl="0" w:tplc="49734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95258">
    <w:abstractNumId w:val="50095258"/>
  </w:num>
  <w:num w:numId="50095259">
    <w:abstractNumId w:val="500952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276521" Type="http://schemas.openxmlformats.org/officeDocument/2006/relationships/image" Target="media/imgrId43276521.jpg" /></Relationships>
</file>

<file path=word/_rels/defaultHeader.xml.rels><?xml version="1.0" encoding="UTF-8" standalone="yes" ?><Relationships xmlns="http://schemas.openxmlformats.org/package/2006/relationships"><Relationship Id="rId43276520" Type="http://schemas.openxmlformats.org/officeDocument/2006/relationships/image" Target="media/imgrId432765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6967116c955fd79" Type="http://schemas.openxmlformats.org/officeDocument/2006/relationships/header" Target="defaultHeader.xml"/><Relationship Id="rId504667116c955fe78" Type="http://schemas.openxmlformats.org/officeDocument/2006/relationships/footer" Target="defaultFooter.xml"/><Relationship Id="rId43276522" Type="http://schemas.openxmlformats.org/officeDocument/2006/relationships/image" Target="media/imgrId4327652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