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ATS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PONTOTOC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 O MW COMPONENTS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PONTOTOC,MS 38863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60 hp motor.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Stanton Sparks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14262870" name="Picture 1" descr="docs/captured/2024/signature2024-10-17-19-10-21-1729192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17-19-10-21-1729192221.png"/>
                    <pic:cNvPicPr/>
                  </pic:nvPicPr>
                  <pic:blipFill>
                    <a:blip r:embed="rId687895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992671169a96c579"/>
      <w:headerReference xmlns:r="http://schemas.openxmlformats.org/officeDocument/2006/relationships" w:type="default" r:id="rId9218671169a96c46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175745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878954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5159767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878954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226700">
    <w:multiLevelType w:val="hybridMultilevel"/>
    <w:lvl w:ilvl="0" w:tplc="26805719">
      <w:start w:val="1"/>
      <w:numFmt w:val="decimal"/>
      <w:lvlText w:val="%1."/>
      <w:lvlJc w:val="left"/>
      <w:pPr>
        <w:ind w:left="720" w:hanging="360"/>
      </w:pPr>
    </w:lvl>
    <w:lvl w:ilvl="1" w:tplc="26805719" w:tentative="1">
      <w:start w:val="1"/>
      <w:numFmt w:val="lowerLetter"/>
      <w:lvlText w:val="%2."/>
      <w:lvlJc w:val="left"/>
      <w:pPr>
        <w:ind w:left="1440" w:hanging="360"/>
      </w:pPr>
    </w:lvl>
    <w:lvl w:ilvl="2" w:tplc="26805719" w:tentative="1">
      <w:start w:val="1"/>
      <w:numFmt w:val="lowerRoman"/>
      <w:lvlText w:val="%3."/>
      <w:lvlJc w:val="right"/>
      <w:pPr>
        <w:ind w:left="2160" w:hanging="180"/>
      </w:pPr>
    </w:lvl>
    <w:lvl w:ilvl="3" w:tplc="26805719" w:tentative="1">
      <w:start w:val="1"/>
      <w:numFmt w:val="decimal"/>
      <w:lvlText w:val="%4."/>
      <w:lvlJc w:val="left"/>
      <w:pPr>
        <w:ind w:left="2880" w:hanging="360"/>
      </w:pPr>
    </w:lvl>
    <w:lvl w:ilvl="4" w:tplc="26805719" w:tentative="1">
      <w:start w:val="1"/>
      <w:numFmt w:val="lowerLetter"/>
      <w:lvlText w:val="%5."/>
      <w:lvlJc w:val="left"/>
      <w:pPr>
        <w:ind w:left="3600" w:hanging="360"/>
      </w:pPr>
    </w:lvl>
    <w:lvl w:ilvl="5" w:tplc="26805719" w:tentative="1">
      <w:start w:val="1"/>
      <w:numFmt w:val="lowerRoman"/>
      <w:lvlText w:val="%6."/>
      <w:lvlJc w:val="right"/>
      <w:pPr>
        <w:ind w:left="4320" w:hanging="180"/>
      </w:pPr>
    </w:lvl>
    <w:lvl w:ilvl="6" w:tplc="26805719" w:tentative="1">
      <w:start w:val="1"/>
      <w:numFmt w:val="decimal"/>
      <w:lvlText w:val="%7."/>
      <w:lvlJc w:val="left"/>
      <w:pPr>
        <w:ind w:left="5040" w:hanging="360"/>
      </w:pPr>
    </w:lvl>
    <w:lvl w:ilvl="7" w:tplc="26805719" w:tentative="1">
      <w:start w:val="1"/>
      <w:numFmt w:val="lowerLetter"/>
      <w:lvlText w:val="%8."/>
      <w:lvlJc w:val="left"/>
      <w:pPr>
        <w:ind w:left="5760" w:hanging="360"/>
      </w:pPr>
    </w:lvl>
    <w:lvl w:ilvl="8" w:tplc="268057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26699">
    <w:multiLevelType w:val="hybridMultilevel"/>
    <w:lvl w:ilvl="0" w:tplc="275963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226699">
    <w:abstractNumId w:val="71226699"/>
  </w:num>
  <w:num w:numId="71226700">
    <w:abstractNumId w:val="712267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8789541" Type="http://schemas.openxmlformats.org/officeDocument/2006/relationships/image" Target="media/imgrId68789541.jpg" /></Relationships>
</file>

<file path=word/_rels/defaultHeader.xml.rels><?xml version="1.0" encoding="UTF-8" standalone="yes" ?><Relationships xmlns="http://schemas.openxmlformats.org/package/2006/relationships"><Relationship Id="rId68789540" Type="http://schemas.openxmlformats.org/officeDocument/2006/relationships/image" Target="media/imgrId6878954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218671169a96c46f" Type="http://schemas.openxmlformats.org/officeDocument/2006/relationships/header" Target="defaultHeader.xml"/><Relationship Id="rId7992671169a96c579" Type="http://schemas.openxmlformats.org/officeDocument/2006/relationships/footer" Target="defaultFooter.xml"/><Relationship Id="rId68789542" Type="http://schemas.openxmlformats.org/officeDocument/2006/relationships/image" Target="media/imgrId6878954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