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Kimberly-Clark Corp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Professional Mill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Corinth,MS 38834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153651 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200 HP motor PO C000084435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Even Harris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64530308" name="Picture 1" descr="docs/captured/2024/signature2024-10-17-17-16-32-1729185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7-17-16-32-1729185392.png"/>
                    <pic:cNvPicPr/>
                  </pic:nvPicPr>
                  <pic:blipFill>
                    <a:blip r:embed="rId896124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4856712506da9d26"/>
      <w:headerReference xmlns:r="http://schemas.openxmlformats.org/officeDocument/2006/relationships" w:type="default" r:id="rId87976712506da9c7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84459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6124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185834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6124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70692">
    <w:multiLevelType w:val="hybridMultilevel"/>
    <w:lvl w:ilvl="0" w:tplc="60551717">
      <w:start w:val="1"/>
      <w:numFmt w:val="decimal"/>
      <w:lvlText w:val="%1."/>
      <w:lvlJc w:val="left"/>
      <w:pPr>
        <w:ind w:left="720" w:hanging="360"/>
      </w:pPr>
    </w:lvl>
    <w:lvl w:ilvl="1" w:tplc="60551717" w:tentative="1">
      <w:start w:val="1"/>
      <w:numFmt w:val="lowerLetter"/>
      <w:lvlText w:val="%2."/>
      <w:lvlJc w:val="left"/>
      <w:pPr>
        <w:ind w:left="1440" w:hanging="360"/>
      </w:pPr>
    </w:lvl>
    <w:lvl w:ilvl="2" w:tplc="60551717" w:tentative="1">
      <w:start w:val="1"/>
      <w:numFmt w:val="lowerRoman"/>
      <w:lvlText w:val="%3."/>
      <w:lvlJc w:val="right"/>
      <w:pPr>
        <w:ind w:left="2160" w:hanging="180"/>
      </w:pPr>
    </w:lvl>
    <w:lvl w:ilvl="3" w:tplc="60551717" w:tentative="1">
      <w:start w:val="1"/>
      <w:numFmt w:val="decimal"/>
      <w:lvlText w:val="%4."/>
      <w:lvlJc w:val="left"/>
      <w:pPr>
        <w:ind w:left="2880" w:hanging="360"/>
      </w:pPr>
    </w:lvl>
    <w:lvl w:ilvl="4" w:tplc="60551717" w:tentative="1">
      <w:start w:val="1"/>
      <w:numFmt w:val="lowerLetter"/>
      <w:lvlText w:val="%5."/>
      <w:lvlJc w:val="left"/>
      <w:pPr>
        <w:ind w:left="3600" w:hanging="360"/>
      </w:pPr>
    </w:lvl>
    <w:lvl w:ilvl="5" w:tplc="60551717" w:tentative="1">
      <w:start w:val="1"/>
      <w:numFmt w:val="lowerRoman"/>
      <w:lvlText w:val="%6."/>
      <w:lvlJc w:val="right"/>
      <w:pPr>
        <w:ind w:left="4320" w:hanging="180"/>
      </w:pPr>
    </w:lvl>
    <w:lvl w:ilvl="6" w:tplc="60551717" w:tentative="1">
      <w:start w:val="1"/>
      <w:numFmt w:val="decimal"/>
      <w:lvlText w:val="%7."/>
      <w:lvlJc w:val="left"/>
      <w:pPr>
        <w:ind w:left="5040" w:hanging="360"/>
      </w:pPr>
    </w:lvl>
    <w:lvl w:ilvl="7" w:tplc="60551717" w:tentative="1">
      <w:start w:val="1"/>
      <w:numFmt w:val="lowerLetter"/>
      <w:lvlText w:val="%8."/>
      <w:lvlJc w:val="left"/>
      <w:pPr>
        <w:ind w:left="5760" w:hanging="360"/>
      </w:pPr>
    </w:lvl>
    <w:lvl w:ilvl="8" w:tplc="60551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70691">
    <w:multiLevelType w:val="hybridMultilevel"/>
    <w:lvl w:ilvl="0" w:tplc="938282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70691">
    <w:abstractNumId w:val="63370691"/>
  </w:num>
  <w:num w:numId="63370692">
    <w:abstractNumId w:val="633706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612433" Type="http://schemas.openxmlformats.org/officeDocument/2006/relationships/image" Target="media/imgrId89612433.jpg" /></Relationships>
</file>

<file path=word/_rels/defaultHeader.xml.rels><?xml version="1.0" encoding="UTF-8" standalone="yes" ?><Relationships xmlns="http://schemas.openxmlformats.org/package/2006/relationships"><Relationship Id="rId89612432" Type="http://schemas.openxmlformats.org/officeDocument/2006/relationships/image" Target="media/imgrId896124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976712506da9c75" Type="http://schemas.openxmlformats.org/officeDocument/2006/relationships/header" Target="defaultHeader.xml"/><Relationship Id="rId84856712506da9d26" Type="http://schemas.openxmlformats.org/officeDocument/2006/relationships/footer" Target="defaultFooter.xml"/><Relationship Id="rId89612434" Type="http://schemas.openxmlformats.org/officeDocument/2006/relationships/image" Target="media/imgrId8961243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