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INSITUFORM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160 CORPORATE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Wayne Vannucci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BATESVILLE,MS 38606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dc motor that failed on install.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Steve Davis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848670ecc404643e"/>
      <w:headerReference xmlns:r="http://schemas.openxmlformats.org/officeDocument/2006/relationships" w:type="default" r:id="rId2035670ecc404631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586521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041570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4757963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041569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269660">
    <w:multiLevelType w:val="hybridMultilevel"/>
    <w:lvl w:ilvl="0" w:tplc="35788122">
      <w:start w:val="1"/>
      <w:numFmt w:val="decimal"/>
      <w:lvlText w:val="%1."/>
      <w:lvlJc w:val="left"/>
      <w:pPr>
        <w:ind w:left="720" w:hanging="360"/>
      </w:pPr>
    </w:lvl>
    <w:lvl w:ilvl="1" w:tplc="35788122" w:tentative="1">
      <w:start w:val="1"/>
      <w:numFmt w:val="lowerLetter"/>
      <w:lvlText w:val="%2."/>
      <w:lvlJc w:val="left"/>
      <w:pPr>
        <w:ind w:left="1440" w:hanging="360"/>
      </w:pPr>
    </w:lvl>
    <w:lvl w:ilvl="2" w:tplc="35788122" w:tentative="1">
      <w:start w:val="1"/>
      <w:numFmt w:val="lowerRoman"/>
      <w:lvlText w:val="%3."/>
      <w:lvlJc w:val="right"/>
      <w:pPr>
        <w:ind w:left="2160" w:hanging="180"/>
      </w:pPr>
    </w:lvl>
    <w:lvl w:ilvl="3" w:tplc="35788122" w:tentative="1">
      <w:start w:val="1"/>
      <w:numFmt w:val="decimal"/>
      <w:lvlText w:val="%4."/>
      <w:lvlJc w:val="left"/>
      <w:pPr>
        <w:ind w:left="2880" w:hanging="360"/>
      </w:pPr>
    </w:lvl>
    <w:lvl w:ilvl="4" w:tplc="35788122" w:tentative="1">
      <w:start w:val="1"/>
      <w:numFmt w:val="lowerLetter"/>
      <w:lvlText w:val="%5."/>
      <w:lvlJc w:val="left"/>
      <w:pPr>
        <w:ind w:left="3600" w:hanging="360"/>
      </w:pPr>
    </w:lvl>
    <w:lvl w:ilvl="5" w:tplc="35788122" w:tentative="1">
      <w:start w:val="1"/>
      <w:numFmt w:val="lowerRoman"/>
      <w:lvlText w:val="%6."/>
      <w:lvlJc w:val="right"/>
      <w:pPr>
        <w:ind w:left="4320" w:hanging="180"/>
      </w:pPr>
    </w:lvl>
    <w:lvl w:ilvl="6" w:tplc="35788122" w:tentative="1">
      <w:start w:val="1"/>
      <w:numFmt w:val="decimal"/>
      <w:lvlText w:val="%7."/>
      <w:lvlJc w:val="left"/>
      <w:pPr>
        <w:ind w:left="5040" w:hanging="360"/>
      </w:pPr>
    </w:lvl>
    <w:lvl w:ilvl="7" w:tplc="35788122" w:tentative="1">
      <w:start w:val="1"/>
      <w:numFmt w:val="lowerLetter"/>
      <w:lvlText w:val="%8."/>
      <w:lvlJc w:val="left"/>
      <w:pPr>
        <w:ind w:left="5760" w:hanging="360"/>
      </w:pPr>
    </w:lvl>
    <w:lvl w:ilvl="8" w:tplc="35788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69659">
    <w:multiLevelType w:val="hybridMultilevel"/>
    <w:lvl w:ilvl="0" w:tplc="40037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269659">
    <w:abstractNumId w:val="48269659"/>
  </w:num>
  <w:num w:numId="48269660">
    <w:abstractNumId w:val="482696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0415700" Type="http://schemas.openxmlformats.org/officeDocument/2006/relationships/image" Target="media/imgrId50415700.jpg" /></Relationships>
</file>

<file path=word/_rels/defaultHeader.xml.rels><?xml version="1.0" encoding="UTF-8" standalone="yes" ?><Relationships xmlns="http://schemas.openxmlformats.org/package/2006/relationships"><Relationship Id="rId50415699" Type="http://schemas.openxmlformats.org/officeDocument/2006/relationships/image" Target="media/imgrId5041569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035670ecc404631e" Type="http://schemas.openxmlformats.org/officeDocument/2006/relationships/header" Target="defaultHeader.xml"/><Relationship Id="rId8848670ecc404643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