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152658 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 MOTOR BACK TO LRMR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01461653" name="Picture 1" descr="docs/captured/2024/signature2024-10-14-12-22-27-1728908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14-12-22-27-1728908547.png"/>
                    <pic:cNvPicPr/>
                  </pic:nvPicPr>
                  <pic:blipFill>
                    <a:blip r:embed="rId412004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53670d0d2318fed"/>
      <w:headerReference xmlns:r="http://schemas.openxmlformats.org/officeDocument/2006/relationships" w:type="default" r:id="rId1188670d0d2318f2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8187319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120047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193905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120047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087327">
    <w:multiLevelType w:val="hybridMultilevel"/>
    <w:lvl w:ilvl="0" w:tplc="70321069">
      <w:start w:val="1"/>
      <w:numFmt w:val="decimal"/>
      <w:lvlText w:val="%1."/>
      <w:lvlJc w:val="left"/>
      <w:pPr>
        <w:ind w:left="720" w:hanging="360"/>
      </w:pPr>
    </w:lvl>
    <w:lvl w:ilvl="1" w:tplc="70321069" w:tentative="1">
      <w:start w:val="1"/>
      <w:numFmt w:val="lowerLetter"/>
      <w:lvlText w:val="%2."/>
      <w:lvlJc w:val="left"/>
      <w:pPr>
        <w:ind w:left="1440" w:hanging="360"/>
      </w:pPr>
    </w:lvl>
    <w:lvl w:ilvl="2" w:tplc="70321069" w:tentative="1">
      <w:start w:val="1"/>
      <w:numFmt w:val="lowerRoman"/>
      <w:lvlText w:val="%3."/>
      <w:lvlJc w:val="right"/>
      <w:pPr>
        <w:ind w:left="2160" w:hanging="180"/>
      </w:pPr>
    </w:lvl>
    <w:lvl w:ilvl="3" w:tplc="70321069" w:tentative="1">
      <w:start w:val="1"/>
      <w:numFmt w:val="decimal"/>
      <w:lvlText w:val="%4."/>
      <w:lvlJc w:val="left"/>
      <w:pPr>
        <w:ind w:left="2880" w:hanging="360"/>
      </w:pPr>
    </w:lvl>
    <w:lvl w:ilvl="4" w:tplc="70321069" w:tentative="1">
      <w:start w:val="1"/>
      <w:numFmt w:val="lowerLetter"/>
      <w:lvlText w:val="%5."/>
      <w:lvlJc w:val="left"/>
      <w:pPr>
        <w:ind w:left="3600" w:hanging="360"/>
      </w:pPr>
    </w:lvl>
    <w:lvl w:ilvl="5" w:tplc="70321069" w:tentative="1">
      <w:start w:val="1"/>
      <w:numFmt w:val="lowerRoman"/>
      <w:lvlText w:val="%6."/>
      <w:lvlJc w:val="right"/>
      <w:pPr>
        <w:ind w:left="4320" w:hanging="180"/>
      </w:pPr>
    </w:lvl>
    <w:lvl w:ilvl="6" w:tplc="70321069" w:tentative="1">
      <w:start w:val="1"/>
      <w:numFmt w:val="decimal"/>
      <w:lvlText w:val="%7."/>
      <w:lvlJc w:val="left"/>
      <w:pPr>
        <w:ind w:left="5040" w:hanging="360"/>
      </w:pPr>
    </w:lvl>
    <w:lvl w:ilvl="7" w:tplc="70321069" w:tentative="1">
      <w:start w:val="1"/>
      <w:numFmt w:val="lowerLetter"/>
      <w:lvlText w:val="%8."/>
      <w:lvlJc w:val="left"/>
      <w:pPr>
        <w:ind w:left="5760" w:hanging="360"/>
      </w:pPr>
    </w:lvl>
    <w:lvl w:ilvl="8" w:tplc="703210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87326">
    <w:multiLevelType w:val="hybridMultilevel"/>
    <w:lvl w:ilvl="0" w:tplc="98120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087326">
    <w:abstractNumId w:val="62087326"/>
  </w:num>
  <w:num w:numId="62087327">
    <w:abstractNumId w:val="620873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1200475" Type="http://schemas.openxmlformats.org/officeDocument/2006/relationships/image" Target="media/imgrId41200475.jpg" /></Relationships>
</file>

<file path=word/_rels/defaultHeader.xml.rels><?xml version="1.0" encoding="UTF-8" standalone="yes" ?><Relationships xmlns="http://schemas.openxmlformats.org/package/2006/relationships"><Relationship Id="rId41200474" Type="http://schemas.openxmlformats.org/officeDocument/2006/relationships/image" Target="media/imgrId4120047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188670d0d2318f2a" Type="http://schemas.openxmlformats.org/officeDocument/2006/relationships/header" Target="defaultHeader.xml"/><Relationship Id="rId6153670d0d2318fed" Type="http://schemas.openxmlformats.org/officeDocument/2006/relationships/footer" Target="defaultFooter.xml"/><Relationship Id="rId41200476" Type="http://schemas.openxmlformats.org/officeDocument/2006/relationships/image" Target="media/imgrId4120047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