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Tyson Foods,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Clarksville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301 East Cherry Street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Clarksville,AR 72830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10/13/2024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103628 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rush motor gearbox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Judy Patton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305856758" name="Picture 1" descr="docs/captured/2024/signature2024-10-13-18-47-50-17288452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0-13-18-47-50-1728845270.png"/>
                    <pic:cNvPicPr/>
                  </pic:nvPicPr>
                  <pic:blipFill>
                    <a:blip r:embed="rId197789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939670d0d5d08583"/>
      <w:headerReference xmlns:r="http://schemas.openxmlformats.org/officeDocument/2006/relationships" w:type="default" r:id="rId2246670d0d5d08487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4413424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977893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4021331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977893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9673134">
    <w:multiLevelType w:val="hybridMultilevel"/>
    <w:lvl w:ilvl="0" w:tplc="36825770">
      <w:start w:val="1"/>
      <w:numFmt w:val="decimal"/>
      <w:lvlText w:val="%1."/>
      <w:lvlJc w:val="left"/>
      <w:pPr>
        <w:ind w:left="720" w:hanging="360"/>
      </w:pPr>
    </w:lvl>
    <w:lvl w:ilvl="1" w:tplc="36825770" w:tentative="1">
      <w:start w:val="1"/>
      <w:numFmt w:val="lowerLetter"/>
      <w:lvlText w:val="%2."/>
      <w:lvlJc w:val="left"/>
      <w:pPr>
        <w:ind w:left="1440" w:hanging="360"/>
      </w:pPr>
    </w:lvl>
    <w:lvl w:ilvl="2" w:tplc="36825770" w:tentative="1">
      <w:start w:val="1"/>
      <w:numFmt w:val="lowerRoman"/>
      <w:lvlText w:val="%3."/>
      <w:lvlJc w:val="right"/>
      <w:pPr>
        <w:ind w:left="2160" w:hanging="180"/>
      </w:pPr>
    </w:lvl>
    <w:lvl w:ilvl="3" w:tplc="36825770" w:tentative="1">
      <w:start w:val="1"/>
      <w:numFmt w:val="decimal"/>
      <w:lvlText w:val="%4."/>
      <w:lvlJc w:val="left"/>
      <w:pPr>
        <w:ind w:left="2880" w:hanging="360"/>
      </w:pPr>
    </w:lvl>
    <w:lvl w:ilvl="4" w:tplc="36825770" w:tentative="1">
      <w:start w:val="1"/>
      <w:numFmt w:val="lowerLetter"/>
      <w:lvlText w:val="%5."/>
      <w:lvlJc w:val="left"/>
      <w:pPr>
        <w:ind w:left="3600" w:hanging="360"/>
      </w:pPr>
    </w:lvl>
    <w:lvl w:ilvl="5" w:tplc="36825770" w:tentative="1">
      <w:start w:val="1"/>
      <w:numFmt w:val="lowerRoman"/>
      <w:lvlText w:val="%6."/>
      <w:lvlJc w:val="right"/>
      <w:pPr>
        <w:ind w:left="4320" w:hanging="180"/>
      </w:pPr>
    </w:lvl>
    <w:lvl w:ilvl="6" w:tplc="36825770" w:tentative="1">
      <w:start w:val="1"/>
      <w:numFmt w:val="decimal"/>
      <w:lvlText w:val="%7."/>
      <w:lvlJc w:val="left"/>
      <w:pPr>
        <w:ind w:left="5040" w:hanging="360"/>
      </w:pPr>
    </w:lvl>
    <w:lvl w:ilvl="7" w:tplc="36825770" w:tentative="1">
      <w:start w:val="1"/>
      <w:numFmt w:val="lowerLetter"/>
      <w:lvlText w:val="%8."/>
      <w:lvlJc w:val="left"/>
      <w:pPr>
        <w:ind w:left="5760" w:hanging="360"/>
      </w:pPr>
    </w:lvl>
    <w:lvl w:ilvl="8" w:tplc="368257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673133">
    <w:multiLevelType w:val="hybridMultilevel"/>
    <w:lvl w:ilvl="0" w:tplc="264927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9673133">
    <w:abstractNumId w:val="59673133"/>
  </w:num>
  <w:num w:numId="59673134">
    <w:abstractNumId w:val="596731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9778934" Type="http://schemas.openxmlformats.org/officeDocument/2006/relationships/image" Target="media/imgrId19778934.jpg" /></Relationships>
</file>

<file path=word/_rels/defaultHeader.xml.rels><?xml version="1.0" encoding="UTF-8" standalone="yes" ?><Relationships xmlns="http://schemas.openxmlformats.org/package/2006/relationships"><Relationship Id="rId19778933" Type="http://schemas.openxmlformats.org/officeDocument/2006/relationships/image" Target="media/imgrId1977893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246670d0d5d08487" Type="http://schemas.openxmlformats.org/officeDocument/2006/relationships/header" Target="defaultHeader.xml"/><Relationship Id="rId4939670d0d5d08583" Type="http://schemas.openxmlformats.org/officeDocument/2006/relationships/footer" Target="defaultFooter.xml"/><Relationship Id="rId19778935" Type="http://schemas.openxmlformats.org/officeDocument/2006/relationships/image" Target="media/imgrId19778935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