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153327 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7.5 hp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Sullivan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13792741" name="Picture 1" descr="docs/captured/2024/signature2024-10-10-14-53-28-1728572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10-14-53-28-1728572008.png"/>
                    <pic:cNvPicPr/>
                  </pic:nvPicPr>
                  <pic:blipFill>
                    <a:blip r:embed="rId32811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202670963ec1571c"/>
      <w:headerReference xmlns:r="http://schemas.openxmlformats.org/officeDocument/2006/relationships" w:type="default" r:id="rId9138670963ec1561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325725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281126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5117457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281126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805164">
    <w:multiLevelType w:val="hybridMultilevel"/>
    <w:lvl w:ilvl="0" w:tplc="69239051">
      <w:start w:val="1"/>
      <w:numFmt w:val="decimal"/>
      <w:lvlText w:val="%1."/>
      <w:lvlJc w:val="left"/>
      <w:pPr>
        <w:ind w:left="720" w:hanging="360"/>
      </w:pPr>
    </w:lvl>
    <w:lvl w:ilvl="1" w:tplc="69239051" w:tentative="1">
      <w:start w:val="1"/>
      <w:numFmt w:val="lowerLetter"/>
      <w:lvlText w:val="%2."/>
      <w:lvlJc w:val="left"/>
      <w:pPr>
        <w:ind w:left="1440" w:hanging="360"/>
      </w:pPr>
    </w:lvl>
    <w:lvl w:ilvl="2" w:tplc="69239051" w:tentative="1">
      <w:start w:val="1"/>
      <w:numFmt w:val="lowerRoman"/>
      <w:lvlText w:val="%3."/>
      <w:lvlJc w:val="right"/>
      <w:pPr>
        <w:ind w:left="2160" w:hanging="180"/>
      </w:pPr>
    </w:lvl>
    <w:lvl w:ilvl="3" w:tplc="69239051" w:tentative="1">
      <w:start w:val="1"/>
      <w:numFmt w:val="decimal"/>
      <w:lvlText w:val="%4."/>
      <w:lvlJc w:val="left"/>
      <w:pPr>
        <w:ind w:left="2880" w:hanging="360"/>
      </w:pPr>
    </w:lvl>
    <w:lvl w:ilvl="4" w:tplc="69239051" w:tentative="1">
      <w:start w:val="1"/>
      <w:numFmt w:val="lowerLetter"/>
      <w:lvlText w:val="%5."/>
      <w:lvlJc w:val="left"/>
      <w:pPr>
        <w:ind w:left="3600" w:hanging="360"/>
      </w:pPr>
    </w:lvl>
    <w:lvl w:ilvl="5" w:tplc="69239051" w:tentative="1">
      <w:start w:val="1"/>
      <w:numFmt w:val="lowerRoman"/>
      <w:lvlText w:val="%6."/>
      <w:lvlJc w:val="right"/>
      <w:pPr>
        <w:ind w:left="4320" w:hanging="180"/>
      </w:pPr>
    </w:lvl>
    <w:lvl w:ilvl="6" w:tplc="69239051" w:tentative="1">
      <w:start w:val="1"/>
      <w:numFmt w:val="decimal"/>
      <w:lvlText w:val="%7."/>
      <w:lvlJc w:val="left"/>
      <w:pPr>
        <w:ind w:left="5040" w:hanging="360"/>
      </w:pPr>
    </w:lvl>
    <w:lvl w:ilvl="7" w:tplc="69239051" w:tentative="1">
      <w:start w:val="1"/>
      <w:numFmt w:val="lowerLetter"/>
      <w:lvlText w:val="%8."/>
      <w:lvlJc w:val="left"/>
      <w:pPr>
        <w:ind w:left="5760" w:hanging="360"/>
      </w:pPr>
    </w:lvl>
    <w:lvl w:ilvl="8" w:tplc="692390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05163">
    <w:multiLevelType w:val="hybridMultilevel"/>
    <w:lvl w:ilvl="0" w:tplc="23878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805163">
    <w:abstractNumId w:val="14805163"/>
  </w:num>
  <w:num w:numId="14805164">
    <w:abstractNumId w:val="148051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2811262" Type="http://schemas.openxmlformats.org/officeDocument/2006/relationships/image" Target="media/imgrId32811262.jpg" /></Relationships>
</file>

<file path=word/_rels/defaultHeader.xml.rels><?xml version="1.0" encoding="UTF-8" standalone="yes" ?><Relationships xmlns="http://schemas.openxmlformats.org/package/2006/relationships"><Relationship Id="rId32811261" Type="http://schemas.openxmlformats.org/officeDocument/2006/relationships/image" Target="media/imgrId3281126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38670963ec1561a" Type="http://schemas.openxmlformats.org/officeDocument/2006/relationships/header" Target="defaultHeader.xml"/><Relationship Id="rId3202670963ec1571c" Type="http://schemas.openxmlformats.org/officeDocument/2006/relationships/footer" Target="defaultFooter.xml"/><Relationship Id="rId32811263" Type="http://schemas.openxmlformats.org/officeDocument/2006/relationships/image" Target="media/imgrId3281126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