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Hershey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975 Kansas St.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153022 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gearbox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Larry Sullivan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6511721" name="Picture 1" descr="docs/captured/2024/signature2024-10-10-14-49-57-1728571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10-14-49-57-1728571797.png"/>
                    <pic:cNvPicPr/>
                  </pic:nvPicPr>
                  <pic:blipFill>
                    <a:blip r:embed="rId25992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512671ee814d24a2"/>
      <w:headerReference xmlns:r="http://schemas.openxmlformats.org/officeDocument/2006/relationships" w:type="default" r:id="rId6658671ee814d23e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3102235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599216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8069024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599216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237395">
    <w:multiLevelType w:val="hybridMultilevel"/>
    <w:lvl w:ilvl="0" w:tplc="34890226">
      <w:start w:val="1"/>
      <w:numFmt w:val="decimal"/>
      <w:lvlText w:val="%1."/>
      <w:lvlJc w:val="left"/>
      <w:pPr>
        <w:ind w:left="720" w:hanging="360"/>
      </w:pPr>
    </w:lvl>
    <w:lvl w:ilvl="1" w:tplc="34890226" w:tentative="1">
      <w:start w:val="1"/>
      <w:numFmt w:val="lowerLetter"/>
      <w:lvlText w:val="%2."/>
      <w:lvlJc w:val="left"/>
      <w:pPr>
        <w:ind w:left="1440" w:hanging="360"/>
      </w:pPr>
    </w:lvl>
    <w:lvl w:ilvl="2" w:tplc="34890226" w:tentative="1">
      <w:start w:val="1"/>
      <w:numFmt w:val="lowerRoman"/>
      <w:lvlText w:val="%3."/>
      <w:lvlJc w:val="right"/>
      <w:pPr>
        <w:ind w:left="2160" w:hanging="180"/>
      </w:pPr>
    </w:lvl>
    <w:lvl w:ilvl="3" w:tplc="34890226" w:tentative="1">
      <w:start w:val="1"/>
      <w:numFmt w:val="decimal"/>
      <w:lvlText w:val="%4."/>
      <w:lvlJc w:val="left"/>
      <w:pPr>
        <w:ind w:left="2880" w:hanging="360"/>
      </w:pPr>
    </w:lvl>
    <w:lvl w:ilvl="4" w:tplc="34890226" w:tentative="1">
      <w:start w:val="1"/>
      <w:numFmt w:val="lowerLetter"/>
      <w:lvlText w:val="%5."/>
      <w:lvlJc w:val="left"/>
      <w:pPr>
        <w:ind w:left="3600" w:hanging="360"/>
      </w:pPr>
    </w:lvl>
    <w:lvl w:ilvl="5" w:tplc="34890226" w:tentative="1">
      <w:start w:val="1"/>
      <w:numFmt w:val="lowerRoman"/>
      <w:lvlText w:val="%6."/>
      <w:lvlJc w:val="right"/>
      <w:pPr>
        <w:ind w:left="4320" w:hanging="180"/>
      </w:pPr>
    </w:lvl>
    <w:lvl w:ilvl="6" w:tplc="34890226" w:tentative="1">
      <w:start w:val="1"/>
      <w:numFmt w:val="decimal"/>
      <w:lvlText w:val="%7."/>
      <w:lvlJc w:val="left"/>
      <w:pPr>
        <w:ind w:left="5040" w:hanging="360"/>
      </w:pPr>
    </w:lvl>
    <w:lvl w:ilvl="7" w:tplc="34890226" w:tentative="1">
      <w:start w:val="1"/>
      <w:numFmt w:val="lowerLetter"/>
      <w:lvlText w:val="%8."/>
      <w:lvlJc w:val="left"/>
      <w:pPr>
        <w:ind w:left="5760" w:hanging="360"/>
      </w:pPr>
    </w:lvl>
    <w:lvl w:ilvl="8" w:tplc="34890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37394">
    <w:multiLevelType w:val="hybridMultilevel"/>
    <w:lvl w:ilvl="0" w:tplc="56951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237394">
    <w:abstractNumId w:val="44237394"/>
  </w:num>
  <w:num w:numId="44237395">
    <w:abstractNumId w:val="442373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5992166" Type="http://schemas.openxmlformats.org/officeDocument/2006/relationships/image" Target="media/imgrId25992166.jpg" /></Relationships>
</file>

<file path=word/_rels/defaultHeader.xml.rels><?xml version="1.0" encoding="UTF-8" standalone="yes" ?><Relationships xmlns="http://schemas.openxmlformats.org/package/2006/relationships"><Relationship Id="rId25992165" Type="http://schemas.openxmlformats.org/officeDocument/2006/relationships/image" Target="media/imgrId2599216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658671ee814d23ed" Type="http://schemas.openxmlformats.org/officeDocument/2006/relationships/header" Target="defaultHeader.xml"/><Relationship Id="rId5512671ee814d24a2" Type="http://schemas.openxmlformats.org/officeDocument/2006/relationships/footer" Target="defaultFooter.xml"/><Relationship Id="rId25992167" Type="http://schemas.openxmlformats.org/officeDocument/2006/relationships/image" Target="media/imgrId2599216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