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8200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vertical motor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Ravipal Mangrola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2967067fb764051"/>
      <w:headerReference xmlns:r="http://schemas.openxmlformats.org/officeDocument/2006/relationships" w:type="default" r:id="rId809367067fb763e3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261162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1145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566703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1145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089411">
    <w:multiLevelType w:val="hybridMultilevel"/>
    <w:lvl w:ilvl="0" w:tplc="84624309">
      <w:start w:val="1"/>
      <w:numFmt w:val="decimal"/>
      <w:lvlText w:val="%1."/>
      <w:lvlJc w:val="left"/>
      <w:pPr>
        <w:ind w:left="720" w:hanging="360"/>
      </w:pPr>
    </w:lvl>
    <w:lvl w:ilvl="1" w:tplc="84624309" w:tentative="1">
      <w:start w:val="1"/>
      <w:numFmt w:val="lowerLetter"/>
      <w:lvlText w:val="%2."/>
      <w:lvlJc w:val="left"/>
      <w:pPr>
        <w:ind w:left="1440" w:hanging="360"/>
      </w:pPr>
    </w:lvl>
    <w:lvl w:ilvl="2" w:tplc="84624309" w:tentative="1">
      <w:start w:val="1"/>
      <w:numFmt w:val="lowerRoman"/>
      <w:lvlText w:val="%3."/>
      <w:lvlJc w:val="right"/>
      <w:pPr>
        <w:ind w:left="2160" w:hanging="180"/>
      </w:pPr>
    </w:lvl>
    <w:lvl w:ilvl="3" w:tplc="84624309" w:tentative="1">
      <w:start w:val="1"/>
      <w:numFmt w:val="decimal"/>
      <w:lvlText w:val="%4."/>
      <w:lvlJc w:val="left"/>
      <w:pPr>
        <w:ind w:left="2880" w:hanging="360"/>
      </w:pPr>
    </w:lvl>
    <w:lvl w:ilvl="4" w:tplc="84624309" w:tentative="1">
      <w:start w:val="1"/>
      <w:numFmt w:val="lowerLetter"/>
      <w:lvlText w:val="%5."/>
      <w:lvlJc w:val="left"/>
      <w:pPr>
        <w:ind w:left="3600" w:hanging="360"/>
      </w:pPr>
    </w:lvl>
    <w:lvl w:ilvl="5" w:tplc="84624309" w:tentative="1">
      <w:start w:val="1"/>
      <w:numFmt w:val="lowerRoman"/>
      <w:lvlText w:val="%6."/>
      <w:lvlJc w:val="right"/>
      <w:pPr>
        <w:ind w:left="4320" w:hanging="180"/>
      </w:pPr>
    </w:lvl>
    <w:lvl w:ilvl="6" w:tplc="84624309" w:tentative="1">
      <w:start w:val="1"/>
      <w:numFmt w:val="decimal"/>
      <w:lvlText w:val="%7."/>
      <w:lvlJc w:val="left"/>
      <w:pPr>
        <w:ind w:left="5040" w:hanging="360"/>
      </w:pPr>
    </w:lvl>
    <w:lvl w:ilvl="7" w:tplc="84624309" w:tentative="1">
      <w:start w:val="1"/>
      <w:numFmt w:val="lowerLetter"/>
      <w:lvlText w:val="%8."/>
      <w:lvlJc w:val="left"/>
      <w:pPr>
        <w:ind w:left="5760" w:hanging="360"/>
      </w:pPr>
    </w:lvl>
    <w:lvl w:ilvl="8" w:tplc="846243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89410">
    <w:multiLevelType w:val="hybridMultilevel"/>
    <w:lvl w:ilvl="0" w:tplc="4503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089410">
    <w:abstractNumId w:val="80089410"/>
  </w:num>
  <w:num w:numId="80089411">
    <w:abstractNumId w:val="800894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114509" Type="http://schemas.openxmlformats.org/officeDocument/2006/relationships/image" Target="media/imgrId89114509.jpg" /></Relationships>
</file>

<file path=word/_rels/defaultHeader.xml.rels><?xml version="1.0" encoding="UTF-8" standalone="yes" ?><Relationships xmlns="http://schemas.openxmlformats.org/package/2006/relationships"><Relationship Id="rId89114508" Type="http://schemas.openxmlformats.org/officeDocument/2006/relationships/image" Target="media/imgrId891145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9367067fb763e3c" Type="http://schemas.openxmlformats.org/officeDocument/2006/relationships/header" Target="defaultHeader.xml"/><Relationship Id="rId522967067fb76405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