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POST FOODS, LLC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Jonesboro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5800 C.W. Post Road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Jonesboro,AR 72401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10/08/2024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153617 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75 HP motor.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Rodney Manley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469908719" name="Picture 1" descr="docs/captured/2024/signature2024-10-08-14-35-34-17283981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10-08-14-35-34-1728398134.png"/>
                    <pic:cNvPicPr/>
                  </pic:nvPicPr>
                  <pic:blipFill>
                    <a:blip r:embed="rId740420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354670d304be41be"/>
      <w:headerReference xmlns:r="http://schemas.openxmlformats.org/officeDocument/2006/relationships" w:type="default" r:id="rId6901670d304be40bf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580120178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74042080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583478854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74042079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290030">
    <w:multiLevelType w:val="hybridMultilevel"/>
    <w:lvl w:ilvl="0" w:tplc="52594485">
      <w:start w:val="1"/>
      <w:numFmt w:val="decimal"/>
      <w:lvlText w:val="%1."/>
      <w:lvlJc w:val="left"/>
      <w:pPr>
        <w:ind w:left="720" w:hanging="360"/>
      </w:pPr>
    </w:lvl>
    <w:lvl w:ilvl="1" w:tplc="52594485" w:tentative="1">
      <w:start w:val="1"/>
      <w:numFmt w:val="lowerLetter"/>
      <w:lvlText w:val="%2."/>
      <w:lvlJc w:val="left"/>
      <w:pPr>
        <w:ind w:left="1440" w:hanging="360"/>
      </w:pPr>
    </w:lvl>
    <w:lvl w:ilvl="2" w:tplc="52594485" w:tentative="1">
      <w:start w:val="1"/>
      <w:numFmt w:val="lowerRoman"/>
      <w:lvlText w:val="%3."/>
      <w:lvlJc w:val="right"/>
      <w:pPr>
        <w:ind w:left="2160" w:hanging="180"/>
      </w:pPr>
    </w:lvl>
    <w:lvl w:ilvl="3" w:tplc="52594485" w:tentative="1">
      <w:start w:val="1"/>
      <w:numFmt w:val="decimal"/>
      <w:lvlText w:val="%4."/>
      <w:lvlJc w:val="left"/>
      <w:pPr>
        <w:ind w:left="2880" w:hanging="360"/>
      </w:pPr>
    </w:lvl>
    <w:lvl w:ilvl="4" w:tplc="52594485" w:tentative="1">
      <w:start w:val="1"/>
      <w:numFmt w:val="lowerLetter"/>
      <w:lvlText w:val="%5."/>
      <w:lvlJc w:val="left"/>
      <w:pPr>
        <w:ind w:left="3600" w:hanging="360"/>
      </w:pPr>
    </w:lvl>
    <w:lvl w:ilvl="5" w:tplc="52594485" w:tentative="1">
      <w:start w:val="1"/>
      <w:numFmt w:val="lowerRoman"/>
      <w:lvlText w:val="%6."/>
      <w:lvlJc w:val="right"/>
      <w:pPr>
        <w:ind w:left="4320" w:hanging="180"/>
      </w:pPr>
    </w:lvl>
    <w:lvl w:ilvl="6" w:tplc="52594485" w:tentative="1">
      <w:start w:val="1"/>
      <w:numFmt w:val="decimal"/>
      <w:lvlText w:val="%7."/>
      <w:lvlJc w:val="left"/>
      <w:pPr>
        <w:ind w:left="5040" w:hanging="360"/>
      </w:pPr>
    </w:lvl>
    <w:lvl w:ilvl="7" w:tplc="52594485" w:tentative="1">
      <w:start w:val="1"/>
      <w:numFmt w:val="lowerLetter"/>
      <w:lvlText w:val="%8."/>
      <w:lvlJc w:val="left"/>
      <w:pPr>
        <w:ind w:left="5760" w:hanging="360"/>
      </w:pPr>
    </w:lvl>
    <w:lvl w:ilvl="8" w:tplc="5259448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90029">
    <w:multiLevelType w:val="hybridMultilevel"/>
    <w:lvl w:ilvl="0" w:tplc="9513542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3290029">
    <w:abstractNumId w:val="13290029"/>
  </w:num>
  <w:num w:numId="13290030">
    <w:abstractNumId w:val="132900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74042080" Type="http://schemas.openxmlformats.org/officeDocument/2006/relationships/image" Target="media/imgrId74042080.jpg" /></Relationships>
</file>

<file path=word/_rels/defaultHeader.xml.rels><?xml version="1.0" encoding="UTF-8" standalone="yes" ?><Relationships xmlns="http://schemas.openxmlformats.org/package/2006/relationships"><Relationship Id="rId74042079" Type="http://schemas.openxmlformats.org/officeDocument/2006/relationships/image" Target="media/imgrId74042079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901670d304be40bf" Type="http://schemas.openxmlformats.org/officeDocument/2006/relationships/header" Target="defaultHeader.xml"/><Relationship Id="rId4354670d304be41be" Type="http://schemas.openxmlformats.org/officeDocument/2006/relationships/footer" Target="defaultFooter.xml"/><Relationship Id="rId74042081" Type="http://schemas.openxmlformats.org/officeDocument/2006/relationships/image" Target="media/imgrId74042081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